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ADB62" w14:textId="73253416" w:rsidR="008B620D" w:rsidRPr="00BE4607" w:rsidRDefault="00557DD4" w:rsidP="00B02964">
      <w:pPr>
        <w:pStyle w:val="Heading2"/>
        <w:jc w:val="right"/>
        <w:rPr>
          <w:rFonts w:ascii="GHEA Grapalat" w:hAnsi="GHEA Grapalat"/>
          <w:color w:val="000000" w:themeColor="text1"/>
          <w:sz w:val="20"/>
          <w:szCs w:val="20"/>
        </w:rPr>
      </w:pPr>
      <w:bookmarkStart w:id="0" w:name="_Toc194323068"/>
      <w:r w:rsidRPr="00BA4078">
        <w:rPr>
          <w:rFonts w:ascii="GHEA Grapalat" w:hAnsi="GHEA Grapalat"/>
          <w:color w:val="000000" w:themeColor="text1"/>
          <w:sz w:val="20"/>
          <w:szCs w:val="20"/>
          <w:lang w:val="hy-AM"/>
        </w:rPr>
        <w:t>Հավելված N 2.</w:t>
      </w:r>
      <w:r w:rsidR="004F736D" w:rsidRPr="00BA4078">
        <w:rPr>
          <w:rFonts w:ascii="GHEA Grapalat" w:hAnsi="GHEA Grapalat"/>
          <w:color w:val="000000" w:themeColor="text1"/>
          <w:sz w:val="20"/>
          <w:szCs w:val="20"/>
          <w:lang w:val="hy-AM"/>
        </w:rPr>
        <w:t>1</w:t>
      </w:r>
      <w:r w:rsidR="003E6813" w:rsidRPr="00BA4078">
        <w:rPr>
          <w:rFonts w:ascii="GHEA Grapalat" w:hAnsi="GHEA Grapalat"/>
          <w:color w:val="000000" w:themeColor="text1"/>
          <w:sz w:val="20"/>
          <w:szCs w:val="20"/>
        </w:rPr>
        <w:t xml:space="preserve"> </w:t>
      </w:r>
      <w:r w:rsidR="00BE4607">
        <w:rPr>
          <w:rFonts w:ascii="GHEA Grapalat" w:hAnsi="GHEA Grapalat"/>
          <w:color w:val="000000" w:themeColor="text1"/>
          <w:sz w:val="20"/>
          <w:szCs w:val="20"/>
        </w:rPr>
        <w:t>–</w:t>
      </w:r>
      <w:r w:rsidR="003E6813" w:rsidRPr="00BA4078">
        <w:rPr>
          <w:rFonts w:ascii="GHEA Grapalat" w:hAnsi="GHEA Grapalat"/>
          <w:color w:val="000000" w:themeColor="text1"/>
          <w:sz w:val="20"/>
          <w:szCs w:val="20"/>
        </w:rPr>
        <w:t xml:space="preserve"> </w:t>
      </w:r>
      <w:r w:rsidR="00BE4607">
        <w:rPr>
          <w:rFonts w:ascii="GHEA Grapalat" w:hAnsi="GHEA Grapalat" w:cs="Arial"/>
          <w:color w:val="000000" w:themeColor="text1"/>
          <w:sz w:val="20"/>
          <w:szCs w:val="20"/>
        </w:rPr>
        <w:t>Հետազոտության պլան</w:t>
      </w:r>
      <w:bookmarkEnd w:id="0"/>
    </w:p>
    <w:p w14:paraId="7C3B9054" w14:textId="77777777" w:rsidR="00BD610C" w:rsidRPr="00BA4078" w:rsidRDefault="00BD610C" w:rsidP="00BD610C">
      <w:pPr>
        <w:spacing w:after="0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BA4078">
        <w:rPr>
          <w:rFonts w:ascii="GHEA Grapalat" w:hAnsi="GHEA Grapalat" w:cs="Sylfaen"/>
          <w:sz w:val="20"/>
          <w:szCs w:val="20"/>
          <w:lang w:val="hy-AM"/>
        </w:rPr>
        <w:t>«ՀԱՅԿԱԿԱՆ ՀԱՄԱԴՊՐՈՑԱԿԱՆ ԳԻՏՈՒԹՅԱՆ</w:t>
      </w:r>
    </w:p>
    <w:p w14:paraId="53158927" w14:textId="32535E7A" w:rsidR="00BD610C" w:rsidRPr="00E10C37" w:rsidRDefault="00BD610C" w:rsidP="00BD610C">
      <w:pPr>
        <w:spacing w:after="0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BA4078">
        <w:rPr>
          <w:rFonts w:ascii="GHEA Grapalat" w:hAnsi="GHEA Grapalat" w:cs="Sylfaen"/>
          <w:sz w:val="20"/>
          <w:szCs w:val="20"/>
          <w:lang w:val="hy-AM"/>
        </w:rPr>
        <w:t>ՓԱՌԱՏՈՆ - 202</w:t>
      </w:r>
      <w:r w:rsidR="002D3D84">
        <w:rPr>
          <w:rFonts w:ascii="GHEA Grapalat" w:hAnsi="GHEA Grapalat" w:cs="Sylfaen"/>
          <w:sz w:val="20"/>
          <w:szCs w:val="20"/>
        </w:rPr>
        <w:t>7</w:t>
      </w:r>
      <w:bookmarkStart w:id="1" w:name="_GoBack"/>
      <w:bookmarkEnd w:id="1"/>
      <w:r w:rsidRPr="00BA4078">
        <w:rPr>
          <w:rFonts w:ascii="GHEA Grapalat" w:hAnsi="GHEA Grapalat" w:cs="Sylfaen"/>
          <w:sz w:val="20"/>
          <w:szCs w:val="20"/>
          <w:lang w:val="hy-AM"/>
        </w:rPr>
        <w:t>» մրցույթի հրավերի</w:t>
      </w:r>
    </w:p>
    <w:p w14:paraId="565BE5ED" w14:textId="77777777" w:rsidR="002846EE" w:rsidRDefault="002846EE" w:rsidP="00B95B90">
      <w:pPr>
        <w:spacing w:after="0" w:line="240" w:lineRule="auto"/>
        <w:jc w:val="center"/>
        <w:rPr>
          <w:rFonts w:ascii="GHEA Grapalat" w:hAnsi="GHEA Grapalat"/>
          <w:b/>
          <w:bCs/>
          <w:sz w:val="28"/>
          <w:szCs w:val="28"/>
        </w:rPr>
      </w:pPr>
    </w:p>
    <w:p w14:paraId="590D71A1" w14:textId="0BE7CACE" w:rsidR="00B95B90" w:rsidRDefault="00B95B90" w:rsidP="00B95B90">
      <w:pPr>
        <w:spacing w:after="0" w:line="240" w:lineRule="auto"/>
        <w:jc w:val="center"/>
        <w:rPr>
          <w:rFonts w:ascii="GHEA Grapalat" w:hAnsi="GHEA Grapalat"/>
          <w:b/>
          <w:bCs/>
          <w:sz w:val="28"/>
          <w:szCs w:val="28"/>
        </w:rPr>
      </w:pPr>
      <w:r w:rsidRPr="00D13A90">
        <w:rPr>
          <w:rFonts w:ascii="GHEA Grapalat" w:hAnsi="GHEA Grapalat"/>
          <w:b/>
          <w:bCs/>
          <w:sz w:val="28"/>
          <w:szCs w:val="28"/>
        </w:rPr>
        <w:t>ՀԵՏԱԶՈՏ</w:t>
      </w:r>
      <w:r>
        <w:rPr>
          <w:rFonts w:ascii="GHEA Grapalat" w:hAnsi="GHEA Grapalat"/>
          <w:b/>
          <w:bCs/>
          <w:sz w:val="28"/>
          <w:szCs w:val="28"/>
          <w:lang w:val="hy-AM"/>
        </w:rPr>
        <w:t>ՈՒԹՅԱՆ</w:t>
      </w:r>
      <w:r w:rsidRPr="00D13A90">
        <w:rPr>
          <w:rFonts w:ascii="GHEA Grapalat" w:hAnsi="GHEA Grapalat"/>
          <w:b/>
          <w:bCs/>
          <w:sz w:val="28"/>
          <w:szCs w:val="28"/>
        </w:rPr>
        <w:t xml:space="preserve"> ՊԼԱՆ</w:t>
      </w:r>
    </w:p>
    <w:p w14:paraId="73CD0C7F" w14:textId="77777777" w:rsidR="00B95B90" w:rsidRPr="00973AAD" w:rsidRDefault="00B95B90" w:rsidP="00B95B90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C654A44" w14:textId="37970712" w:rsidR="00B95B90" w:rsidRPr="00F571DF" w:rsidRDefault="005B4145" w:rsidP="00B95B90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Ն</w:t>
      </w:r>
      <w:r w:rsidR="00B95B90" w:rsidRPr="00973AAD">
        <w:rPr>
          <w:rFonts w:ascii="GHEA Grapalat" w:hAnsi="GHEA Grapalat"/>
          <w:sz w:val="20"/>
          <w:szCs w:val="20"/>
          <w:lang w:val="hy-AM"/>
        </w:rPr>
        <w:t>ախագծերի համար պահանջվում է հետազոտության ամբողջական պլան</w:t>
      </w:r>
      <w:r w:rsidR="00B95B90">
        <w:rPr>
          <w:rFonts w:ascii="GHEA Grapalat" w:hAnsi="GHEA Grapalat"/>
          <w:sz w:val="20"/>
          <w:szCs w:val="20"/>
          <w:lang w:val="hy-AM"/>
        </w:rPr>
        <w:t>,</w:t>
      </w:r>
      <w:r w:rsidR="00B95B90" w:rsidRPr="00973AAD">
        <w:rPr>
          <w:rFonts w:ascii="GHEA Grapalat" w:hAnsi="GHEA Grapalat"/>
          <w:sz w:val="20"/>
          <w:szCs w:val="20"/>
          <w:lang w:val="hy-AM"/>
        </w:rPr>
        <w:t xml:space="preserve"> </w:t>
      </w:r>
      <w:r w:rsidR="00B95B90">
        <w:rPr>
          <w:rFonts w:ascii="GHEA Grapalat" w:hAnsi="GHEA Grapalat"/>
          <w:sz w:val="20"/>
          <w:szCs w:val="20"/>
          <w:lang w:val="hy-AM"/>
        </w:rPr>
        <w:t>ա</w:t>
      </w:r>
      <w:r w:rsidR="00B95B90" w:rsidRPr="00973AAD">
        <w:rPr>
          <w:rFonts w:ascii="GHEA Grapalat" w:hAnsi="GHEA Grapalat"/>
          <w:sz w:val="20"/>
          <w:szCs w:val="20"/>
          <w:lang w:val="hy-AM"/>
        </w:rPr>
        <w:t xml:space="preserve">ռավելագույնը </w:t>
      </w:r>
      <w:r w:rsidR="00B95B90">
        <w:rPr>
          <w:rFonts w:ascii="GHEA Grapalat" w:hAnsi="GHEA Grapalat"/>
          <w:sz w:val="20"/>
          <w:szCs w:val="20"/>
        </w:rPr>
        <w:t>3</w:t>
      </w:r>
      <w:r w:rsidR="00B95B90" w:rsidRPr="00973AAD">
        <w:rPr>
          <w:rFonts w:ascii="GHEA Grapalat" w:hAnsi="GHEA Grapalat"/>
          <w:sz w:val="20"/>
          <w:szCs w:val="20"/>
          <w:lang w:val="hy-AM"/>
        </w:rPr>
        <w:t xml:space="preserve"> էջ</w:t>
      </w:r>
    </w:p>
    <w:p w14:paraId="74DEDC5B" w14:textId="77777777" w:rsidR="00B95B90" w:rsidRPr="00F571DF" w:rsidRDefault="00B95B90" w:rsidP="00B95B90">
      <w:pPr>
        <w:rPr>
          <w:rFonts w:ascii="GHEA Grapalat" w:hAnsi="GHEA Grapalat"/>
          <w:sz w:val="24"/>
          <w:szCs w:val="24"/>
          <w:lang w:val="hy-AM"/>
        </w:rPr>
      </w:pPr>
    </w:p>
    <w:p w14:paraId="24B87E1B" w14:textId="0CFB7C87" w:rsidR="00B95B90" w:rsidRPr="00DB7708" w:rsidRDefault="005B4145" w:rsidP="00B95B90">
      <w:pPr>
        <w:pStyle w:val="ListParagraph"/>
        <w:numPr>
          <w:ilvl w:val="0"/>
          <w:numId w:val="10"/>
        </w:numPr>
        <w:spacing w:after="160" w:line="259" w:lineRule="auto"/>
        <w:ind w:left="284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="00B95B90" w:rsidRPr="00DB7708">
        <w:rPr>
          <w:rFonts w:ascii="GHEA Grapalat" w:hAnsi="GHEA Grapalat"/>
          <w:sz w:val="24"/>
          <w:szCs w:val="24"/>
          <w:lang w:val="hy-AM"/>
        </w:rPr>
        <w:t xml:space="preserve">ախագծերը պետք է ունենան </w:t>
      </w:r>
      <w:r w:rsidR="00B95B90">
        <w:rPr>
          <w:rFonts w:ascii="GHEA Grapalat" w:hAnsi="GHEA Grapalat"/>
          <w:sz w:val="24"/>
          <w:szCs w:val="24"/>
          <w:lang w:val="hy-AM"/>
        </w:rPr>
        <w:t>հ</w:t>
      </w:r>
      <w:r w:rsidR="00B95B90" w:rsidRPr="00DB7708">
        <w:rPr>
          <w:rFonts w:ascii="GHEA Grapalat" w:hAnsi="GHEA Grapalat"/>
          <w:sz w:val="24"/>
          <w:szCs w:val="24"/>
          <w:lang w:val="hy-AM"/>
        </w:rPr>
        <w:t>ետազոտ</w:t>
      </w:r>
      <w:r w:rsidR="00B95B90">
        <w:rPr>
          <w:rFonts w:ascii="GHEA Grapalat" w:hAnsi="GHEA Grapalat"/>
          <w:sz w:val="24"/>
          <w:szCs w:val="24"/>
          <w:lang w:val="hy-AM"/>
        </w:rPr>
        <w:t>ության</w:t>
      </w:r>
      <w:r w:rsidR="00B95B90" w:rsidRPr="00DB7708">
        <w:rPr>
          <w:rFonts w:ascii="GHEA Grapalat" w:hAnsi="GHEA Grapalat"/>
          <w:sz w:val="24"/>
          <w:szCs w:val="24"/>
          <w:lang w:val="hy-AM"/>
        </w:rPr>
        <w:t xml:space="preserve"> պլան</w:t>
      </w:r>
    </w:p>
    <w:p w14:paraId="43BB938F" w14:textId="77777777" w:rsidR="009C59A8" w:rsidRDefault="00B95B90" w:rsidP="009C59A8">
      <w:pPr>
        <w:pStyle w:val="ListParagraph"/>
        <w:numPr>
          <w:ilvl w:val="0"/>
          <w:numId w:val="11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B520B6">
        <w:rPr>
          <w:rFonts w:ascii="GHEA Grapalat" w:hAnsi="GHEA Grapalat"/>
          <w:sz w:val="24"/>
          <w:szCs w:val="24"/>
          <w:lang w:val="hy-AM"/>
        </w:rPr>
        <w:t>Հետազոտ</w:t>
      </w:r>
      <w:r>
        <w:rPr>
          <w:rFonts w:ascii="GHEA Grapalat" w:hAnsi="GHEA Grapalat"/>
          <w:sz w:val="24"/>
          <w:szCs w:val="24"/>
          <w:lang w:val="hy-AM"/>
        </w:rPr>
        <w:t>ության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պլանը պետք է </w:t>
      </w:r>
      <w:r>
        <w:rPr>
          <w:rFonts w:ascii="GHEA Grapalat" w:hAnsi="GHEA Grapalat"/>
          <w:sz w:val="24"/>
          <w:szCs w:val="24"/>
          <w:lang w:val="hy-AM"/>
        </w:rPr>
        <w:t>գրել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հետազոտությունից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առաջ՝ հետևելով ստորև բերված </w:t>
      </w:r>
      <w:r w:rsidR="00B33524">
        <w:rPr>
          <w:rFonts w:ascii="GHEA Grapalat" w:hAnsi="GHEA Grapalat"/>
          <w:sz w:val="24"/>
          <w:szCs w:val="24"/>
          <w:lang w:val="hy-AM"/>
        </w:rPr>
        <w:t>հրահանգներին</w:t>
      </w:r>
      <w:r w:rsidR="00B33524" w:rsidRPr="00840460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մանրամասնել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առաջարկվող հետազոտության հիմնավորումը, հետազոտական </w:t>
      </w:r>
      <w:r>
        <w:rPr>
          <w:rFonts w:ascii="GHEA Grapalat" w:hAnsi="GHEA Grapalat"/>
          <w:sz w:val="24"/>
          <w:szCs w:val="24"/>
          <w:lang w:val="hy-AM"/>
        </w:rPr>
        <w:t>խնդիր</w:t>
      </w:r>
      <w:r w:rsidRPr="00B520B6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B520B6">
        <w:rPr>
          <w:rFonts w:ascii="GHEA Grapalat" w:hAnsi="GHEA Grapalat"/>
          <w:sz w:val="24"/>
          <w:szCs w:val="24"/>
          <w:lang w:val="hy-AM"/>
        </w:rPr>
        <w:t>եր)</w:t>
      </w:r>
      <w:r>
        <w:rPr>
          <w:rFonts w:ascii="GHEA Grapalat" w:hAnsi="GHEA Grapalat"/>
          <w:sz w:val="24"/>
          <w:szCs w:val="24"/>
          <w:lang w:val="hy-AM"/>
        </w:rPr>
        <w:t>ը կամ վարկած</w:t>
      </w:r>
      <w:r w:rsidRPr="000A62D5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ներ</w:t>
      </w:r>
      <w:r w:rsidRPr="000A62D5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B520B6">
        <w:rPr>
          <w:rFonts w:ascii="GHEA Grapalat" w:hAnsi="GHEA Grapalat"/>
          <w:sz w:val="24"/>
          <w:szCs w:val="24"/>
          <w:lang w:val="hy-AM"/>
        </w:rPr>
        <w:t>, մեթոդաբանություն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և ռիսկ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B520B6">
        <w:rPr>
          <w:rFonts w:ascii="GHEA Grapalat" w:hAnsi="GHEA Grapalat"/>
          <w:sz w:val="24"/>
          <w:szCs w:val="24"/>
          <w:lang w:val="hy-AM"/>
        </w:rPr>
        <w:t>ի գնահատում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B520B6">
        <w:rPr>
          <w:rFonts w:ascii="GHEA Grapalat" w:hAnsi="GHEA Grapalat"/>
          <w:sz w:val="24"/>
          <w:szCs w:val="24"/>
          <w:lang w:val="hy-AM"/>
        </w:rPr>
        <w:t>:</w:t>
      </w:r>
    </w:p>
    <w:p w14:paraId="79878641" w14:textId="2AF99450" w:rsidR="00B95B90" w:rsidRPr="009C59A8" w:rsidRDefault="00B95B90" w:rsidP="009C59A8">
      <w:pPr>
        <w:pStyle w:val="ListParagraph"/>
        <w:numPr>
          <w:ilvl w:val="0"/>
          <w:numId w:val="11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9C59A8">
        <w:rPr>
          <w:rFonts w:ascii="GHEA Grapalat" w:hAnsi="GHEA Grapalat"/>
          <w:sz w:val="24"/>
          <w:szCs w:val="24"/>
          <w:lang w:val="hy-AM"/>
        </w:rPr>
        <w:t>Եթե հետազոտության ընթացքում հետազոտության սկզբնական պլանում կատարվել են փոփոխություններ, ապա</w:t>
      </w:r>
      <w:r w:rsidRPr="009C59A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40460" w:rsidRPr="009C59A8">
        <w:rPr>
          <w:rFonts w:ascii="GHEA Grapalat" w:hAnsi="GHEA Grapalat"/>
          <w:color w:val="000000" w:themeColor="text1"/>
          <w:sz w:val="24"/>
          <w:szCs w:val="24"/>
          <w:lang w:val="hy-AM"/>
        </w:rPr>
        <w:t>դրանք</w:t>
      </w:r>
      <w:r w:rsidRPr="009C59A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</w:t>
      </w:r>
      <w:r w:rsidRPr="009C59A8">
        <w:rPr>
          <w:rFonts w:ascii="GHEA Grapalat" w:hAnsi="GHEA Grapalat"/>
          <w:sz w:val="24"/>
          <w:szCs w:val="24"/>
          <w:lang w:val="hy-AM"/>
        </w:rPr>
        <w:t xml:space="preserve">ետք է </w:t>
      </w:r>
      <w:r w:rsidR="00840460" w:rsidRPr="009C59A8">
        <w:rPr>
          <w:rFonts w:ascii="GHEA Grapalat" w:hAnsi="GHEA Grapalat"/>
          <w:sz w:val="24"/>
          <w:szCs w:val="24"/>
          <w:lang w:val="hy-AM"/>
        </w:rPr>
        <w:t>ընդգրկվեն</w:t>
      </w:r>
      <w:r w:rsidRPr="009C59A8">
        <w:rPr>
          <w:rFonts w:ascii="GHEA Grapalat" w:hAnsi="GHEA Grapalat"/>
          <w:sz w:val="24"/>
          <w:szCs w:val="24"/>
          <w:lang w:val="hy-AM"/>
        </w:rPr>
        <w:t xml:space="preserve"> հետազոտության սկզբնական պլան</w:t>
      </w:r>
      <w:r w:rsidR="00840460" w:rsidRPr="009C59A8">
        <w:rPr>
          <w:rFonts w:ascii="GHEA Grapalat" w:hAnsi="GHEA Grapalat"/>
          <w:sz w:val="24"/>
          <w:szCs w:val="24"/>
          <w:lang w:val="hy-AM"/>
        </w:rPr>
        <w:t>ում</w:t>
      </w:r>
      <w:r w:rsidRPr="009C59A8">
        <w:rPr>
          <w:rFonts w:ascii="GHEA Grapalat" w:hAnsi="GHEA Grapalat"/>
          <w:sz w:val="24"/>
          <w:szCs w:val="24"/>
          <w:lang w:val="hy-AM"/>
        </w:rPr>
        <w:t>՝ որպես հավելում։</w:t>
      </w:r>
    </w:p>
    <w:p w14:paraId="5F367541" w14:textId="0816EA08" w:rsidR="00B95B90" w:rsidRDefault="00B95B90" w:rsidP="00B95B90">
      <w:pPr>
        <w:pStyle w:val="ListParagraph"/>
        <w:numPr>
          <w:ilvl w:val="0"/>
          <w:numId w:val="11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722A8A">
        <w:rPr>
          <w:rFonts w:ascii="GHEA Grapalat" w:hAnsi="GHEA Grapalat"/>
          <w:sz w:val="24"/>
          <w:szCs w:val="24"/>
          <w:lang w:val="hy-AM"/>
        </w:rPr>
        <w:t xml:space="preserve">Որոշ </w:t>
      </w:r>
      <w:r>
        <w:rPr>
          <w:rFonts w:ascii="GHEA Grapalat" w:hAnsi="GHEA Grapalat"/>
          <w:sz w:val="24"/>
          <w:szCs w:val="24"/>
          <w:lang w:val="hy-AM"/>
        </w:rPr>
        <w:t>հետազոտություններ</w:t>
      </w:r>
      <w:r w:rsidRPr="00722A8A">
        <w:rPr>
          <w:rFonts w:ascii="GHEA Grapalat" w:hAnsi="GHEA Grapalat"/>
          <w:sz w:val="24"/>
          <w:szCs w:val="24"/>
          <w:lang w:val="hy-AM"/>
        </w:rPr>
        <w:t xml:space="preserve">, ինչպիսիք են </w:t>
      </w:r>
      <w:r>
        <w:rPr>
          <w:rFonts w:ascii="GHEA Grapalat" w:hAnsi="GHEA Grapalat"/>
          <w:sz w:val="24"/>
          <w:szCs w:val="24"/>
          <w:lang w:val="hy-AM"/>
        </w:rPr>
        <w:t>ճարտարագիտական</w:t>
      </w:r>
      <w:r w:rsidRPr="00722A8A">
        <w:rPr>
          <w:rFonts w:ascii="GHEA Grapalat" w:hAnsi="GHEA Grapalat"/>
          <w:sz w:val="24"/>
          <w:szCs w:val="24"/>
          <w:lang w:val="hy-AM"/>
        </w:rPr>
        <w:t xml:space="preserve"> դիզայնը կամ մաթեմատիկական նախագծերը, </w:t>
      </w:r>
      <w:r w:rsidR="00840460">
        <w:rPr>
          <w:rFonts w:ascii="GHEA Grapalat" w:hAnsi="GHEA Grapalat"/>
          <w:sz w:val="24"/>
          <w:szCs w:val="24"/>
          <w:lang w:val="hy-AM"/>
        </w:rPr>
        <w:t xml:space="preserve">կարող են լինել </w:t>
      </w:r>
      <w:r w:rsidR="00277612" w:rsidRPr="00840460">
        <w:rPr>
          <w:rFonts w:ascii="GHEA Grapalat" w:hAnsi="GHEA Grapalat"/>
          <w:sz w:val="24"/>
          <w:szCs w:val="24"/>
          <w:lang w:val="en-GB"/>
        </w:rPr>
        <w:t>պակաս</w:t>
      </w:r>
      <w:r w:rsidR="0027761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722A8A">
        <w:rPr>
          <w:rFonts w:ascii="GHEA Grapalat" w:hAnsi="GHEA Grapalat"/>
          <w:sz w:val="24"/>
          <w:szCs w:val="24"/>
          <w:lang w:val="hy-AM"/>
        </w:rPr>
        <w:t>մանրամասն սկզբնական պլանում և փո</w:t>
      </w:r>
      <w:r>
        <w:rPr>
          <w:rFonts w:ascii="GHEA Grapalat" w:hAnsi="GHEA Grapalat"/>
          <w:sz w:val="24"/>
          <w:szCs w:val="24"/>
          <w:lang w:val="hy-AM"/>
        </w:rPr>
        <w:t>փո</w:t>
      </w:r>
      <w:r w:rsidRPr="00722A8A">
        <w:rPr>
          <w:rFonts w:ascii="GHEA Grapalat" w:hAnsi="GHEA Grapalat"/>
          <w:sz w:val="24"/>
          <w:szCs w:val="24"/>
          <w:lang w:val="hy-AM"/>
        </w:rPr>
        <w:t>խվե</w:t>
      </w:r>
      <w:r w:rsidR="00840460">
        <w:rPr>
          <w:rFonts w:ascii="GHEA Grapalat" w:hAnsi="GHEA Grapalat"/>
          <w:sz w:val="24"/>
          <w:szCs w:val="24"/>
          <w:lang w:val="hy-AM"/>
        </w:rPr>
        <w:t>լ</w:t>
      </w:r>
      <w:r w:rsidRPr="00722A8A">
        <w:rPr>
          <w:rFonts w:ascii="GHEA Grapalat" w:hAnsi="GHEA Grapalat"/>
          <w:sz w:val="24"/>
          <w:szCs w:val="24"/>
          <w:lang w:val="hy-AM"/>
        </w:rPr>
        <w:t xml:space="preserve"> հետազոտության ընթացքում:</w:t>
      </w:r>
    </w:p>
    <w:p w14:paraId="473D3261" w14:textId="77777777" w:rsidR="00B95B90" w:rsidRPr="00C51CE8" w:rsidRDefault="00B95B90" w:rsidP="00B95B90">
      <w:pPr>
        <w:pStyle w:val="ListParagraph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1C27F12" w14:textId="77777777" w:rsidR="00B95B90" w:rsidRPr="00BD7477" w:rsidRDefault="00B95B90" w:rsidP="00B95B90">
      <w:pPr>
        <w:pStyle w:val="ListParagraph"/>
        <w:numPr>
          <w:ilvl w:val="0"/>
          <w:numId w:val="7"/>
        </w:numPr>
        <w:spacing w:after="160"/>
        <w:ind w:left="284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BD7477">
        <w:rPr>
          <w:rFonts w:ascii="GHEA Grapalat" w:hAnsi="GHEA Grapalat"/>
          <w:sz w:val="24"/>
          <w:szCs w:val="24"/>
          <w:lang w:val="hy-AM"/>
        </w:rPr>
        <w:t>Հետազոտության պլանը պետք է ներառի հետևյալը.</w:t>
      </w:r>
    </w:p>
    <w:p w14:paraId="6D91821E" w14:textId="16508050" w:rsidR="00B95B90" w:rsidRDefault="00B95B90" w:rsidP="00B95B90">
      <w:pPr>
        <w:pStyle w:val="ListParagraph"/>
        <w:numPr>
          <w:ilvl w:val="0"/>
          <w:numId w:val="8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B520B6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. </w:t>
      </w:r>
      <w:r w:rsidR="005B4145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ախաբան</w:t>
      </w:r>
      <w:r w:rsidRPr="00B520B6">
        <w:rPr>
          <w:rFonts w:ascii="GHEA Grapalat" w:hAnsi="GHEA Grapalat"/>
          <w:sz w:val="24"/>
          <w:szCs w:val="24"/>
          <w:lang w:val="hy-AM"/>
        </w:rPr>
        <w:t>, որ</w:t>
      </w:r>
      <w:r w:rsidR="00111340">
        <w:rPr>
          <w:rFonts w:ascii="GHEA Grapalat" w:hAnsi="GHEA Grapalat"/>
          <w:sz w:val="24"/>
          <w:szCs w:val="24"/>
          <w:lang w:val="hy-AM"/>
        </w:rPr>
        <w:t>ը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</w:t>
      </w:r>
      <w:r w:rsidR="006435F8">
        <w:rPr>
          <w:rFonts w:ascii="GHEA Grapalat" w:hAnsi="GHEA Grapalat"/>
          <w:sz w:val="24"/>
          <w:szCs w:val="24"/>
          <w:lang w:val="hy-AM"/>
        </w:rPr>
        <w:t xml:space="preserve">հիմնավորում </w:t>
      </w:r>
      <w:r w:rsidRPr="00B520B6">
        <w:rPr>
          <w:rFonts w:ascii="GHEA Grapalat" w:hAnsi="GHEA Grapalat"/>
          <w:sz w:val="24"/>
          <w:szCs w:val="24"/>
          <w:lang w:val="hy-AM"/>
        </w:rPr>
        <w:t>է հետազոտական խնդ</w:t>
      </w:r>
      <w:r w:rsidR="006435F8">
        <w:rPr>
          <w:rFonts w:ascii="GHEA Grapalat" w:hAnsi="GHEA Grapalat"/>
          <w:sz w:val="24"/>
          <w:szCs w:val="24"/>
          <w:lang w:val="hy-AM"/>
        </w:rPr>
        <w:t>իրը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6435F8">
        <w:rPr>
          <w:rFonts w:ascii="GHEA Grapalat" w:hAnsi="GHEA Grapalat"/>
          <w:sz w:val="24"/>
          <w:szCs w:val="24"/>
          <w:lang w:val="hy-AM"/>
        </w:rPr>
        <w:t>բացատր</w:t>
      </w:r>
      <w:r w:rsidR="006435F8" w:rsidRPr="006435F8">
        <w:rPr>
          <w:rFonts w:ascii="GHEA Grapalat" w:hAnsi="GHEA Grapalat"/>
          <w:sz w:val="24"/>
          <w:szCs w:val="24"/>
          <w:lang w:val="hy-AM"/>
        </w:rPr>
        <w:t>ում</w:t>
      </w:r>
      <w:r w:rsidRPr="006435F8">
        <w:rPr>
          <w:rFonts w:ascii="GHEA Grapalat" w:hAnsi="GHEA Grapalat"/>
          <w:sz w:val="24"/>
          <w:szCs w:val="24"/>
          <w:lang w:val="hy-AM"/>
        </w:rPr>
        <w:t>, թ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ե ինչու է այս հետազոտությունը կարևոր, </w:t>
      </w:r>
      <w:r w:rsidR="00111340">
        <w:rPr>
          <w:rFonts w:ascii="GHEA Grapalat" w:hAnsi="GHEA Grapalat"/>
          <w:sz w:val="24"/>
          <w:szCs w:val="24"/>
          <w:lang w:val="hy-AM"/>
        </w:rPr>
        <w:t>իսկ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եթե կիրառ</w:t>
      </w:r>
      <w:r>
        <w:rPr>
          <w:rFonts w:ascii="GHEA Grapalat" w:hAnsi="GHEA Grapalat"/>
          <w:sz w:val="24"/>
          <w:szCs w:val="24"/>
          <w:lang w:val="hy-AM"/>
        </w:rPr>
        <w:t>ական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է, </w:t>
      </w:r>
      <w:r w:rsidR="006435F8">
        <w:rPr>
          <w:rFonts w:ascii="GHEA Grapalat" w:hAnsi="GHEA Grapalat"/>
          <w:sz w:val="24"/>
          <w:szCs w:val="24"/>
          <w:lang w:val="hy-AM"/>
        </w:rPr>
        <w:t>պարզաբանում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հետազոտության </w:t>
      </w:r>
      <w:r w:rsidR="006435F8">
        <w:rPr>
          <w:rFonts w:ascii="GHEA Grapalat" w:hAnsi="GHEA Grapalat"/>
          <w:sz w:val="24"/>
          <w:szCs w:val="24"/>
          <w:lang w:val="hy-AM"/>
        </w:rPr>
        <w:t>հնարավոր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սոցիալական</w:t>
      </w:r>
      <w:r w:rsidR="00111340">
        <w:rPr>
          <w:rFonts w:ascii="GHEA Grapalat" w:hAnsi="GHEA Grapalat"/>
          <w:sz w:val="24"/>
          <w:szCs w:val="24"/>
          <w:lang w:val="hy-AM"/>
        </w:rPr>
        <w:t>/տնտեսական</w:t>
      </w:r>
      <w:r w:rsidRPr="00B520B6">
        <w:rPr>
          <w:rFonts w:ascii="GHEA Grapalat" w:hAnsi="GHEA Grapalat"/>
          <w:sz w:val="24"/>
          <w:szCs w:val="24"/>
          <w:lang w:val="hy-AM"/>
        </w:rPr>
        <w:t xml:space="preserve"> ազդեցություն</w:t>
      </w:r>
      <w:r w:rsidR="006435F8">
        <w:rPr>
          <w:rFonts w:ascii="GHEA Grapalat" w:hAnsi="GHEA Grapalat"/>
          <w:sz w:val="24"/>
          <w:szCs w:val="24"/>
          <w:lang w:val="hy-AM"/>
        </w:rPr>
        <w:t>ը</w:t>
      </w:r>
      <w:r w:rsidRPr="00B520B6">
        <w:rPr>
          <w:rFonts w:ascii="GHEA Grapalat" w:hAnsi="GHEA Grapalat"/>
          <w:sz w:val="24"/>
          <w:szCs w:val="24"/>
          <w:lang w:val="hy-AM"/>
        </w:rPr>
        <w:t>:</w:t>
      </w:r>
    </w:p>
    <w:p w14:paraId="7BF4B07C" w14:textId="77777777" w:rsidR="00B95B90" w:rsidRPr="00B520B6" w:rsidRDefault="00B95B90" w:rsidP="00B95B90">
      <w:pPr>
        <w:pStyle w:val="ListParagraph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75238612" w14:textId="23EA2A6E" w:rsidR="00B95B90" w:rsidRPr="001B6FF3" w:rsidRDefault="00B95B90" w:rsidP="00B95B90">
      <w:pPr>
        <w:pStyle w:val="ListParagraph"/>
        <w:numPr>
          <w:ilvl w:val="0"/>
          <w:numId w:val="8"/>
        </w:numPr>
        <w:spacing w:after="160"/>
        <w:ind w:left="567" w:hanging="283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520B6">
        <w:rPr>
          <w:rFonts w:ascii="GHEA Grapalat" w:hAnsi="GHEA Grapalat"/>
          <w:b/>
          <w:bCs/>
          <w:sz w:val="24"/>
          <w:szCs w:val="24"/>
          <w:lang w:val="hy-AM"/>
        </w:rPr>
        <w:t xml:space="preserve">ՀԵՏԱԶՈՏՈՒԹՅԱՆ </w:t>
      </w:r>
      <w:r w:rsidRPr="001F4D84">
        <w:rPr>
          <w:rFonts w:ascii="GHEA Grapalat" w:hAnsi="GHEA Grapalat"/>
          <w:b/>
          <w:bCs/>
          <w:sz w:val="24"/>
          <w:szCs w:val="24"/>
          <w:lang w:val="hy-AM"/>
        </w:rPr>
        <w:t>ԽՆԴԻՐ</w:t>
      </w:r>
      <w:r w:rsidRPr="00B520B6">
        <w:rPr>
          <w:rFonts w:ascii="GHEA Grapalat" w:hAnsi="GHEA Grapalat"/>
          <w:b/>
          <w:bCs/>
          <w:sz w:val="24"/>
          <w:szCs w:val="24"/>
          <w:lang w:val="hy-AM"/>
        </w:rPr>
        <w:t xml:space="preserve">(ՆԵՐ), </w:t>
      </w:r>
      <w:r w:rsidRPr="001F4D84">
        <w:rPr>
          <w:rFonts w:ascii="GHEA Grapalat" w:hAnsi="GHEA Grapalat"/>
          <w:b/>
          <w:bCs/>
          <w:sz w:val="24"/>
          <w:szCs w:val="24"/>
          <w:lang w:val="hy-AM"/>
        </w:rPr>
        <w:t>ՎԱՐԿԱԾ</w:t>
      </w:r>
      <w:r w:rsidRPr="00B520B6">
        <w:rPr>
          <w:rFonts w:ascii="GHEA Grapalat" w:hAnsi="GHEA Grapalat"/>
          <w:b/>
          <w:bCs/>
          <w:sz w:val="24"/>
          <w:szCs w:val="24"/>
          <w:lang w:val="hy-AM"/>
        </w:rPr>
        <w:t>(ՆԵՐ), ՃԱՐՏԱՐԱԳԻՏԱԿԱՆ ՆՊԱՏԱԿ(ՆԵՐ), ԱԿՆԿԱԼՎՈՂ ԱՐԴՅՈՒՆՔՆԵՐ</w:t>
      </w:r>
      <w:r>
        <w:rPr>
          <w:rFonts w:ascii="Cambria Math" w:hAnsi="Cambria Math"/>
          <w:b/>
          <w:bCs/>
          <w:sz w:val="24"/>
          <w:szCs w:val="24"/>
          <w:lang w:val="hy-AM"/>
        </w:rPr>
        <w:t xml:space="preserve">․ </w:t>
      </w:r>
      <w:r w:rsidRPr="002147D2">
        <w:rPr>
          <w:rFonts w:ascii="GHEA Grapalat" w:hAnsi="GHEA Grapalat"/>
          <w:sz w:val="24"/>
          <w:szCs w:val="24"/>
          <w:lang w:val="hy-AM"/>
        </w:rPr>
        <w:t xml:space="preserve">Ինչպե՞ս է </w:t>
      </w:r>
      <w:r w:rsidR="002915B7">
        <w:rPr>
          <w:rFonts w:ascii="GHEA Grapalat" w:hAnsi="GHEA Grapalat"/>
          <w:sz w:val="24"/>
          <w:szCs w:val="24"/>
          <w:lang w:val="hy-AM"/>
        </w:rPr>
        <w:t xml:space="preserve">ակնկալվող արդյունքը կապված </w:t>
      </w:r>
      <w:r w:rsidRPr="002147D2">
        <w:rPr>
          <w:rFonts w:ascii="GHEA Grapalat" w:hAnsi="GHEA Grapalat"/>
          <w:sz w:val="24"/>
          <w:szCs w:val="24"/>
          <w:lang w:val="hy-AM"/>
        </w:rPr>
        <w:t xml:space="preserve">վերը նկարագրված հիմնավորման </w:t>
      </w:r>
      <w:r w:rsidR="002915B7">
        <w:rPr>
          <w:rFonts w:ascii="GHEA Grapalat" w:hAnsi="GHEA Grapalat"/>
          <w:sz w:val="24"/>
          <w:szCs w:val="24"/>
          <w:lang w:val="hy-AM"/>
        </w:rPr>
        <w:t>հետ</w:t>
      </w:r>
      <w:r w:rsidRPr="002147D2">
        <w:rPr>
          <w:rFonts w:ascii="GHEA Grapalat" w:hAnsi="GHEA Grapalat"/>
          <w:sz w:val="24"/>
          <w:szCs w:val="24"/>
          <w:lang w:val="hy-AM"/>
        </w:rPr>
        <w:t>:</w:t>
      </w:r>
    </w:p>
    <w:p w14:paraId="1148A5BB" w14:textId="77777777" w:rsidR="00B95B90" w:rsidRDefault="00B95B90" w:rsidP="00B95B90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2B0AA9BD" w14:textId="77777777" w:rsidR="00B95B90" w:rsidRPr="005906FE" w:rsidRDefault="00B95B90" w:rsidP="00B95B90">
      <w:pPr>
        <w:pStyle w:val="ListParagraph"/>
        <w:numPr>
          <w:ilvl w:val="0"/>
          <w:numId w:val="8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</w:rPr>
      </w:pPr>
      <w:r w:rsidRPr="005906FE">
        <w:rPr>
          <w:rFonts w:ascii="GHEA Grapalat" w:hAnsi="GHEA Grapalat"/>
          <w:sz w:val="24"/>
          <w:szCs w:val="24"/>
        </w:rPr>
        <w:t>Մանրամասն նկարագրեք հետևյալը.</w:t>
      </w:r>
    </w:p>
    <w:p w14:paraId="531E70FB" w14:textId="3FC3B579" w:rsidR="00B95B90" w:rsidRDefault="00B95B90" w:rsidP="00B95B90">
      <w:pPr>
        <w:pStyle w:val="ListParagraph"/>
        <w:numPr>
          <w:ilvl w:val="0"/>
          <w:numId w:val="9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</w:rPr>
      </w:pPr>
      <w:r w:rsidRPr="005906FE">
        <w:rPr>
          <w:rFonts w:ascii="GHEA Grapalat" w:hAnsi="GHEA Grapalat"/>
          <w:b/>
          <w:bCs/>
          <w:sz w:val="24"/>
          <w:szCs w:val="24"/>
        </w:rPr>
        <w:t>Ընթացակարգեր.</w:t>
      </w:r>
      <w:r w:rsidRPr="005906FE">
        <w:rPr>
          <w:rFonts w:ascii="GHEA Grapalat" w:hAnsi="GHEA Grapalat"/>
          <w:sz w:val="24"/>
          <w:szCs w:val="24"/>
        </w:rPr>
        <w:t xml:space="preserve"> Մանրամասնեք բոլոր ընթացակարգերը և փորձարարական </w:t>
      </w:r>
      <w:r>
        <w:rPr>
          <w:rFonts w:ascii="GHEA Grapalat" w:hAnsi="GHEA Grapalat"/>
          <w:sz w:val="24"/>
          <w:szCs w:val="24"/>
          <w:lang w:val="hy-AM"/>
        </w:rPr>
        <w:t>մեթոդները</w:t>
      </w:r>
      <w:r w:rsidRPr="005906FE">
        <w:rPr>
          <w:rFonts w:ascii="GHEA Grapalat" w:hAnsi="GHEA Grapalat"/>
          <w:sz w:val="24"/>
          <w:szCs w:val="24"/>
        </w:rPr>
        <w:t xml:space="preserve">, ներառյալ տվյալների հավաքագրման մեթոդները, և երբ </w:t>
      </w:r>
      <w:r>
        <w:rPr>
          <w:rFonts w:ascii="GHEA Grapalat" w:hAnsi="GHEA Grapalat"/>
          <w:sz w:val="24"/>
          <w:szCs w:val="24"/>
          <w:lang w:val="hy-AM"/>
        </w:rPr>
        <w:t>հնարավոր</w:t>
      </w:r>
      <w:r w:rsidRPr="005906FE">
        <w:rPr>
          <w:rFonts w:ascii="GHEA Grapalat" w:hAnsi="GHEA Grapalat"/>
          <w:sz w:val="24"/>
          <w:szCs w:val="24"/>
        </w:rPr>
        <w:t xml:space="preserve"> է, օգտագործված տվյալների աղբյուրը: Նկարագրեք միայն ձեր նախագիծը</w:t>
      </w:r>
      <w:r w:rsidR="00944686">
        <w:rPr>
          <w:rFonts w:ascii="GHEA Grapalat" w:hAnsi="GHEA Grapalat"/>
          <w:sz w:val="24"/>
          <w:szCs w:val="24"/>
          <w:lang w:val="hy-AM"/>
        </w:rPr>
        <w:t>՝</w:t>
      </w:r>
      <w:r w:rsidRPr="005906FE">
        <w:rPr>
          <w:rFonts w:ascii="GHEA Grapalat" w:hAnsi="GHEA Grapalat"/>
          <w:sz w:val="24"/>
          <w:szCs w:val="24"/>
        </w:rPr>
        <w:t xml:space="preserve"> </w:t>
      </w:r>
      <w:r w:rsidR="00944686">
        <w:rPr>
          <w:rFonts w:ascii="GHEA Grapalat" w:hAnsi="GHEA Grapalat"/>
          <w:sz w:val="24"/>
          <w:szCs w:val="24"/>
          <w:lang w:val="hy-AM"/>
        </w:rPr>
        <w:t>չ</w:t>
      </w:r>
      <w:r w:rsidRPr="005906FE">
        <w:rPr>
          <w:rFonts w:ascii="GHEA Grapalat" w:hAnsi="GHEA Grapalat"/>
          <w:sz w:val="24"/>
          <w:szCs w:val="24"/>
        </w:rPr>
        <w:t>ներառե</w:t>
      </w:r>
      <w:r>
        <w:rPr>
          <w:rFonts w:ascii="GHEA Grapalat" w:hAnsi="GHEA Grapalat"/>
          <w:sz w:val="24"/>
          <w:szCs w:val="24"/>
          <w:lang w:val="hy-AM"/>
        </w:rPr>
        <w:t>լ</w:t>
      </w:r>
      <w:r w:rsidR="00944686">
        <w:rPr>
          <w:rFonts w:ascii="GHEA Grapalat" w:hAnsi="GHEA Grapalat"/>
          <w:sz w:val="24"/>
          <w:szCs w:val="24"/>
          <w:lang w:val="hy-AM"/>
        </w:rPr>
        <w:t>ով</w:t>
      </w:r>
      <w:r w:rsidRPr="005906FE">
        <w:rPr>
          <w:rFonts w:ascii="GHEA Grapalat" w:hAnsi="GHEA Grapalat"/>
          <w:sz w:val="24"/>
          <w:szCs w:val="24"/>
        </w:rPr>
        <w:t xml:space="preserve"> </w:t>
      </w:r>
      <w:r w:rsidR="00944686">
        <w:rPr>
          <w:rFonts w:ascii="GHEA Grapalat" w:hAnsi="GHEA Grapalat"/>
          <w:sz w:val="24"/>
          <w:szCs w:val="24"/>
          <w:lang w:val="hy-AM"/>
        </w:rPr>
        <w:t>նախագծի ղեկավարի</w:t>
      </w:r>
      <w:r w:rsidRPr="005906FE">
        <w:rPr>
          <w:rFonts w:ascii="GHEA Grapalat" w:hAnsi="GHEA Grapalat"/>
          <w:sz w:val="24"/>
          <w:szCs w:val="24"/>
        </w:rPr>
        <w:t xml:space="preserve"> կամ այլոց կատարած աշխատանքը: Եթե դուք կօգտագործեք հրապարակված հարցումներ, հարցաթերթիկներ կամ թեստեր, նկարագրեք, թե ինչպես եք դրանք ստացել, ներառյալ անհրաժեշտ թույլտվությունը:</w:t>
      </w:r>
    </w:p>
    <w:p w14:paraId="0E597AB7" w14:textId="77777777" w:rsidR="00B95B90" w:rsidRDefault="00B95B90" w:rsidP="00B95B90">
      <w:pPr>
        <w:pStyle w:val="ListParagraph"/>
        <w:ind w:left="567"/>
        <w:jc w:val="both"/>
        <w:rPr>
          <w:rFonts w:ascii="GHEA Grapalat" w:hAnsi="GHEA Grapalat"/>
          <w:sz w:val="24"/>
          <w:szCs w:val="24"/>
        </w:rPr>
      </w:pPr>
    </w:p>
    <w:p w14:paraId="19C5745B" w14:textId="242FAED9" w:rsidR="00B95B90" w:rsidRDefault="00B95B90" w:rsidP="00B95B90">
      <w:pPr>
        <w:pStyle w:val="ListParagraph"/>
        <w:numPr>
          <w:ilvl w:val="0"/>
          <w:numId w:val="9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</w:rPr>
      </w:pPr>
      <w:r w:rsidRPr="00062BF4">
        <w:rPr>
          <w:rFonts w:ascii="GHEA Grapalat" w:hAnsi="GHEA Grapalat"/>
          <w:b/>
          <w:bCs/>
          <w:sz w:val="24"/>
          <w:szCs w:val="24"/>
        </w:rPr>
        <w:lastRenderedPageBreak/>
        <w:t>Ռիսկ և անվտանգություն.</w:t>
      </w:r>
      <w:r w:rsidRPr="00062BF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Նկարագրեք</w:t>
      </w:r>
      <w:r w:rsidRPr="00062BF4">
        <w:rPr>
          <w:rFonts w:ascii="GHEA Grapalat" w:hAnsi="GHEA Grapalat"/>
          <w:sz w:val="24"/>
          <w:szCs w:val="24"/>
        </w:rPr>
        <w:t xml:space="preserve"> հնարավոր ռիսկերը և անվտանգության</w:t>
      </w:r>
      <w:r w:rsidR="009446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362B">
        <w:rPr>
          <w:rFonts w:ascii="GHEA Grapalat" w:hAnsi="GHEA Grapalat"/>
          <w:sz w:val="24"/>
          <w:szCs w:val="24"/>
        </w:rPr>
        <w:t xml:space="preserve">նախազգուշական </w:t>
      </w:r>
      <w:r w:rsidR="00944686" w:rsidRPr="004D362B">
        <w:rPr>
          <w:rFonts w:ascii="GHEA Grapalat" w:hAnsi="GHEA Grapalat"/>
          <w:sz w:val="24"/>
          <w:szCs w:val="24"/>
        </w:rPr>
        <w:t>անհրաժեշտ</w:t>
      </w:r>
      <w:r w:rsidR="00944686" w:rsidRPr="00062BF4">
        <w:rPr>
          <w:rFonts w:ascii="GHEA Grapalat" w:hAnsi="GHEA Grapalat"/>
          <w:sz w:val="24"/>
          <w:szCs w:val="24"/>
        </w:rPr>
        <w:t xml:space="preserve"> </w:t>
      </w:r>
      <w:r w:rsidRPr="00062BF4">
        <w:rPr>
          <w:rFonts w:ascii="GHEA Grapalat" w:hAnsi="GHEA Grapalat"/>
          <w:sz w:val="24"/>
          <w:szCs w:val="24"/>
        </w:rPr>
        <w:t>միջոցները:</w:t>
      </w:r>
    </w:p>
    <w:p w14:paraId="6F24BDD3" w14:textId="77777777" w:rsidR="00B95B90" w:rsidRDefault="00B95B90" w:rsidP="00B95B90">
      <w:pPr>
        <w:pStyle w:val="ListParagraph"/>
        <w:ind w:left="567"/>
        <w:jc w:val="both"/>
        <w:rPr>
          <w:rFonts w:ascii="GHEA Grapalat" w:hAnsi="GHEA Grapalat"/>
          <w:sz w:val="24"/>
          <w:szCs w:val="24"/>
        </w:rPr>
      </w:pPr>
    </w:p>
    <w:p w14:paraId="6F933E1D" w14:textId="1DFD7CF0" w:rsidR="00B95B90" w:rsidRDefault="00B95B90" w:rsidP="00B95B90">
      <w:pPr>
        <w:pStyle w:val="ListParagraph"/>
        <w:numPr>
          <w:ilvl w:val="0"/>
          <w:numId w:val="9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</w:rPr>
      </w:pPr>
      <w:r w:rsidRPr="00062BF4">
        <w:rPr>
          <w:rFonts w:ascii="GHEA Grapalat" w:hAnsi="GHEA Grapalat"/>
          <w:b/>
          <w:bCs/>
          <w:sz w:val="24"/>
          <w:szCs w:val="24"/>
        </w:rPr>
        <w:t>Տվյալների վերլուծություն.</w:t>
      </w:r>
      <w:r w:rsidRPr="00062BF4">
        <w:rPr>
          <w:rFonts w:ascii="GHEA Grapalat" w:hAnsi="GHEA Grapalat"/>
          <w:sz w:val="24"/>
          <w:szCs w:val="24"/>
        </w:rPr>
        <w:t xml:space="preserve"> Նկարագրեք ընթացակարգերը, որոնք օգտագործ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062BF4">
        <w:rPr>
          <w:rFonts w:ascii="GHEA Grapalat" w:hAnsi="GHEA Grapalat"/>
          <w:sz w:val="24"/>
          <w:szCs w:val="24"/>
        </w:rPr>
        <w:t>ե</w:t>
      </w:r>
      <w:r w:rsidR="00870297">
        <w:rPr>
          <w:rFonts w:ascii="GHEA Grapalat" w:hAnsi="GHEA Grapalat"/>
          <w:sz w:val="24"/>
          <w:szCs w:val="24"/>
          <w:lang w:val="hy-AM"/>
        </w:rPr>
        <w:t>լու են</w:t>
      </w:r>
      <w:r w:rsidRPr="00062BF4">
        <w:rPr>
          <w:rFonts w:ascii="GHEA Grapalat" w:hAnsi="GHEA Grapalat"/>
          <w:sz w:val="24"/>
          <w:szCs w:val="24"/>
        </w:rPr>
        <w:t xml:space="preserve"> տվյալների/արդյունքների վերլուծության համար:</w:t>
      </w:r>
    </w:p>
    <w:p w14:paraId="7799E65F" w14:textId="77777777" w:rsidR="00B95B90" w:rsidRPr="005906FE" w:rsidRDefault="00B95B90" w:rsidP="00B95B90">
      <w:pPr>
        <w:pStyle w:val="ListParagraph"/>
        <w:ind w:left="567"/>
        <w:jc w:val="both"/>
        <w:rPr>
          <w:rFonts w:ascii="GHEA Grapalat" w:hAnsi="GHEA Grapalat"/>
          <w:sz w:val="24"/>
          <w:szCs w:val="24"/>
        </w:rPr>
      </w:pPr>
    </w:p>
    <w:p w14:paraId="6627D31B" w14:textId="77777777" w:rsidR="00B95B90" w:rsidRPr="00844981" w:rsidRDefault="00B95B90" w:rsidP="00B95B90">
      <w:pPr>
        <w:pStyle w:val="ListParagraph"/>
        <w:numPr>
          <w:ilvl w:val="0"/>
          <w:numId w:val="8"/>
        </w:numPr>
        <w:spacing w:after="160"/>
        <w:ind w:left="567" w:hanging="283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Օգտագործված գրականության ցանկ</w:t>
      </w:r>
      <w:r w:rsidRPr="00062BF4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Pr="00062BF4">
        <w:rPr>
          <w:rFonts w:ascii="GHEA Grapalat" w:hAnsi="GHEA Grapalat"/>
          <w:sz w:val="24"/>
          <w:szCs w:val="24"/>
          <w:lang w:val="hy-AM"/>
        </w:rPr>
        <w:t xml:space="preserve">Թվարկեք հիմնական հղումները (օրինակ՝ գիտական ամսագրի հոդվածներ, գրքեր, ինտերնետային կայքեր) </w:t>
      </w:r>
      <w:r>
        <w:rPr>
          <w:rFonts w:ascii="GHEA Grapalat" w:hAnsi="GHEA Grapalat"/>
          <w:sz w:val="24"/>
          <w:szCs w:val="24"/>
          <w:lang w:val="hy-AM"/>
        </w:rPr>
        <w:t>նախագծի</w:t>
      </w:r>
      <w:r w:rsidRPr="00062BF4">
        <w:rPr>
          <w:rFonts w:ascii="GHEA Grapalat" w:hAnsi="GHEA Grapalat"/>
          <w:sz w:val="24"/>
          <w:szCs w:val="24"/>
          <w:lang w:val="hy-AM"/>
        </w:rPr>
        <w:t xml:space="preserve"> գրականության ակնարկից:</w:t>
      </w:r>
    </w:p>
    <w:p w14:paraId="2F412216" w14:textId="77777777" w:rsidR="00B95B90" w:rsidRPr="00FA0AF4" w:rsidRDefault="00B95B90" w:rsidP="00B95B90">
      <w:pPr>
        <w:pStyle w:val="ListParagraph"/>
        <w:ind w:left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0C5690D" w14:textId="77777777" w:rsidR="00B95B90" w:rsidRDefault="00B95B90" w:rsidP="00B95B90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559FF754" w14:textId="4D83CFB0" w:rsidR="00643E89" w:rsidRDefault="00643E89" w:rsidP="00B95B90">
      <w:pPr>
        <w:jc w:val="center"/>
        <w:rPr>
          <w:rFonts w:ascii="GHEA Grapalat" w:hAnsi="GHEA Grapalat"/>
          <w:b/>
          <w:bCs/>
          <w:sz w:val="28"/>
          <w:szCs w:val="28"/>
        </w:rPr>
      </w:pPr>
      <w:r w:rsidRPr="00D13A90">
        <w:rPr>
          <w:rFonts w:ascii="GHEA Grapalat" w:hAnsi="GHEA Grapalat"/>
          <w:b/>
          <w:bCs/>
          <w:sz w:val="28"/>
          <w:szCs w:val="28"/>
        </w:rPr>
        <w:lastRenderedPageBreak/>
        <w:t>ՀԵՏԱԶՈՏ</w:t>
      </w:r>
      <w:r>
        <w:rPr>
          <w:rFonts w:ascii="GHEA Grapalat" w:hAnsi="GHEA Grapalat"/>
          <w:b/>
          <w:bCs/>
          <w:sz w:val="28"/>
          <w:szCs w:val="28"/>
          <w:lang w:val="hy-AM"/>
        </w:rPr>
        <w:t>ՈՒԹՅԱՆ</w:t>
      </w:r>
      <w:r w:rsidRPr="00D13A90">
        <w:rPr>
          <w:rFonts w:ascii="GHEA Grapalat" w:hAnsi="GHEA Grapalat"/>
          <w:b/>
          <w:bCs/>
          <w:sz w:val="28"/>
          <w:szCs w:val="28"/>
        </w:rPr>
        <w:t xml:space="preserve"> ՊԼԱՆ</w:t>
      </w:r>
    </w:p>
    <w:p w14:paraId="605C075D" w14:textId="3F0A3720" w:rsidR="00B95B90" w:rsidRPr="004F5DF0" w:rsidRDefault="00643E89" w:rsidP="00B95B90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F1614">
        <w:rPr>
          <w:rFonts w:ascii="GHEA Grapalat" w:hAnsi="GHEA Grapalat"/>
          <w:b/>
          <w:bCs/>
          <w:sz w:val="24"/>
          <w:szCs w:val="24"/>
          <w:lang w:val="hy-AM"/>
        </w:rPr>
        <w:t xml:space="preserve"> ԼՐԱՑՈՒՑԻՉ ԿԵՏԵՐ</w:t>
      </w:r>
    </w:p>
    <w:p w14:paraId="45936D80" w14:textId="7D1DFCEE" w:rsidR="00B95B90" w:rsidRDefault="00B95B90" w:rsidP="00B95B9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995E3B">
        <w:rPr>
          <w:rFonts w:ascii="GHEA Grapalat" w:hAnsi="GHEA Grapalat"/>
          <w:sz w:val="24"/>
          <w:szCs w:val="24"/>
          <w:lang w:val="hy-AM"/>
        </w:rPr>
        <w:t>Ստորև բերված 1–4 կետերը, նախագծի առանձնահատկությունից կախված լրացուցիչ կետեր</w:t>
      </w:r>
      <w:r w:rsidR="00497217">
        <w:rPr>
          <w:rFonts w:ascii="GHEA Grapalat" w:hAnsi="GHEA Grapalat"/>
          <w:sz w:val="24"/>
          <w:szCs w:val="24"/>
        </w:rPr>
        <w:t xml:space="preserve"> են</w:t>
      </w:r>
      <w:r w:rsidRPr="00995E3B">
        <w:rPr>
          <w:rFonts w:ascii="GHEA Grapalat" w:hAnsi="GHEA Grapalat"/>
          <w:sz w:val="24"/>
          <w:szCs w:val="24"/>
          <w:lang w:val="hy-AM"/>
        </w:rPr>
        <w:t>, որոնք պետք է ներառվեն հետազոտական պլանի մեջ, ըստ անհրաժեշտության:</w:t>
      </w:r>
    </w:p>
    <w:p w14:paraId="43DCA4DC" w14:textId="3E741711" w:rsidR="00B95B90" w:rsidRDefault="007004D3" w:rsidP="00B95B90">
      <w:pPr>
        <w:pStyle w:val="ListParagraph"/>
        <w:numPr>
          <w:ilvl w:val="0"/>
          <w:numId w:val="12"/>
        </w:numPr>
        <w:spacing w:after="160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B95B90" w:rsidRPr="00534886">
        <w:rPr>
          <w:rFonts w:ascii="GHEA Grapalat" w:hAnsi="GHEA Grapalat"/>
          <w:sz w:val="24"/>
          <w:szCs w:val="24"/>
          <w:lang w:val="hy-AM"/>
        </w:rPr>
        <w:t>ետազոտութ</w:t>
      </w:r>
      <w:r w:rsidR="00B95B90" w:rsidRPr="007004D3">
        <w:rPr>
          <w:rFonts w:ascii="GHEA Grapalat" w:hAnsi="GHEA Grapalat"/>
          <w:sz w:val="24"/>
          <w:szCs w:val="24"/>
          <w:lang w:val="hy-AM"/>
        </w:rPr>
        <w:t>յ</w:t>
      </w:r>
      <w:r w:rsidRPr="007004D3">
        <w:rPr>
          <w:rFonts w:ascii="GHEA Grapalat" w:hAnsi="GHEA Grapalat"/>
          <w:sz w:val="24"/>
          <w:szCs w:val="24"/>
          <w:lang w:val="hy-AM"/>
        </w:rPr>
        <w:t>ա</w:t>
      </w:r>
      <w:r w:rsidR="00B95B90" w:rsidRPr="007004D3">
        <w:rPr>
          <w:rFonts w:ascii="GHEA Grapalat" w:hAnsi="GHEA Grapalat"/>
          <w:sz w:val="24"/>
          <w:szCs w:val="24"/>
          <w:lang w:val="hy-AM"/>
        </w:rPr>
        <w:t>ն</w:t>
      </w:r>
      <w:r w:rsidRPr="007004D3">
        <w:rPr>
          <w:rFonts w:ascii="GHEA Grapalat" w:hAnsi="GHEA Grapalat"/>
          <w:sz w:val="24"/>
          <w:szCs w:val="24"/>
          <w:lang w:val="hy-AM"/>
        </w:rPr>
        <w:t>ը մարդկանց մասնակցություն</w:t>
      </w:r>
      <w:r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Cambria Math" w:hAnsi="Cambria Math"/>
          <w:sz w:val="24"/>
          <w:szCs w:val="24"/>
          <w:lang w:val="hy-AM"/>
        </w:rPr>
        <w:t xml:space="preserve"> </w:t>
      </w:r>
      <w:r w:rsidR="00B95B90">
        <w:rPr>
          <w:rFonts w:ascii="Cambria Math" w:hAnsi="Cambria Math"/>
          <w:sz w:val="24"/>
          <w:szCs w:val="24"/>
          <w:lang w:val="hy-AM"/>
        </w:rPr>
        <w:t>․</w:t>
      </w:r>
    </w:p>
    <w:p w14:paraId="02AD7234" w14:textId="77777777" w:rsidR="00B95B90" w:rsidRDefault="00B95B90" w:rsidP="00B95B90">
      <w:pPr>
        <w:pStyle w:val="ListParagraph"/>
        <w:numPr>
          <w:ilvl w:val="0"/>
          <w:numId w:val="16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F91CBA">
        <w:rPr>
          <w:rFonts w:ascii="GHEA Grapalat" w:hAnsi="GHEA Grapalat"/>
          <w:b/>
          <w:bCs/>
          <w:sz w:val="24"/>
          <w:szCs w:val="24"/>
          <w:lang w:val="hy-AM"/>
        </w:rPr>
        <w:t>Մասնակիցներ.</w:t>
      </w:r>
      <w:r w:rsidRPr="00F91CBA">
        <w:rPr>
          <w:rFonts w:ascii="GHEA Grapalat" w:hAnsi="GHEA Grapalat"/>
          <w:sz w:val="24"/>
          <w:szCs w:val="24"/>
          <w:lang w:val="hy-AM"/>
        </w:rPr>
        <w:t xml:space="preserve"> Նկարագրեք մասնակիցների տարիքային շրջանակը, սեռը, ռասայական/էթնիկական կազմը: </w:t>
      </w:r>
      <w:r>
        <w:rPr>
          <w:rFonts w:ascii="GHEA Grapalat" w:hAnsi="GHEA Grapalat"/>
          <w:sz w:val="24"/>
          <w:szCs w:val="24"/>
          <w:lang w:val="hy-AM"/>
        </w:rPr>
        <w:t>Պարզաբանեք</w:t>
      </w:r>
      <w:r w:rsidRPr="00F91CBA">
        <w:rPr>
          <w:rFonts w:ascii="GHEA Grapalat" w:hAnsi="GHEA Grapalat"/>
          <w:sz w:val="24"/>
          <w:szCs w:val="24"/>
          <w:lang w:val="hy-AM"/>
        </w:rPr>
        <w:t xml:space="preserve"> խոցելի բնակչությանը (անչափահասներ, հղի կանայք, հաշմանդամներ):</w:t>
      </w:r>
    </w:p>
    <w:p w14:paraId="5302E60B" w14:textId="0A4A3714" w:rsidR="00B95B90" w:rsidRDefault="00B95B90" w:rsidP="00B95B90">
      <w:pPr>
        <w:pStyle w:val="ListParagraph"/>
        <w:numPr>
          <w:ilvl w:val="0"/>
          <w:numId w:val="16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E97A3F">
        <w:rPr>
          <w:rFonts w:ascii="GHEA Grapalat" w:hAnsi="GHEA Grapalat"/>
          <w:b/>
          <w:bCs/>
          <w:sz w:val="24"/>
          <w:szCs w:val="24"/>
          <w:lang w:val="hy-AM"/>
        </w:rPr>
        <w:t>Հավաքագրում.</w:t>
      </w:r>
      <w:r w:rsidRPr="00E97A3F">
        <w:rPr>
          <w:rFonts w:ascii="GHEA Grapalat" w:hAnsi="GHEA Grapalat"/>
          <w:sz w:val="24"/>
          <w:szCs w:val="24"/>
          <w:lang w:val="hy-AM"/>
        </w:rPr>
        <w:t xml:space="preserve"> Որտեղ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513E1C">
        <w:rPr>
          <w:rFonts w:ascii="GHEA Grapalat" w:hAnsi="GHEA Grapalat"/>
          <w:sz w:val="24"/>
          <w:szCs w:val="24"/>
          <w:lang w:val="en-GB"/>
        </w:rPr>
        <w:t>՞</w:t>
      </w:r>
      <w:r>
        <w:rPr>
          <w:rFonts w:ascii="GHEA Grapalat" w:hAnsi="GHEA Grapalat"/>
          <w:sz w:val="24"/>
          <w:szCs w:val="24"/>
          <w:lang w:val="hy-AM"/>
        </w:rPr>
        <w:t>ց</w:t>
      </w:r>
      <w:r w:rsidR="00636E79">
        <w:rPr>
          <w:rFonts w:ascii="GHEA Grapalat" w:hAnsi="GHEA Grapalat"/>
          <w:sz w:val="24"/>
          <w:szCs w:val="24"/>
          <w:lang w:val="hy-AM"/>
        </w:rPr>
        <w:t xml:space="preserve"> և ինչպես</w:t>
      </w:r>
      <w:r>
        <w:rPr>
          <w:rFonts w:ascii="GHEA Grapalat" w:hAnsi="GHEA Grapalat"/>
          <w:sz w:val="24"/>
          <w:szCs w:val="24"/>
          <w:lang w:val="hy-AM"/>
        </w:rPr>
        <w:t xml:space="preserve"> եք</w:t>
      </w:r>
      <w:r w:rsidRPr="00E97A3F">
        <w:rPr>
          <w:rFonts w:ascii="GHEA Grapalat" w:hAnsi="GHEA Grapalat"/>
          <w:sz w:val="24"/>
          <w:szCs w:val="24"/>
          <w:lang w:val="hy-AM"/>
        </w:rPr>
        <w:t xml:space="preserve"> գտնե</w:t>
      </w:r>
      <w:r>
        <w:rPr>
          <w:rFonts w:ascii="GHEA Grapalat" w:hAnsi="GHEA Grapalat"/>
          <w:sz w:val="24"/>
          <w:szCs w:val="24"/>
          <w:lang w:val="hy-AM"/>
        </w:rPr>
        <w:t>լու</w:t>
      </w:r>
      <w:r w:rsidRPr="00E97A3F">
        <w:rPr>
          <w:rFonts w:ascii="GHEA Grapalat" w:hAnsi="GHEA Grapalat"/>
          <w:sz w:val="24"/>
          <w:szCs w:val="24"/>
          <w:lang w:val="hy-AM"/>
        </w:rPr>
        <w:t xml:space="preserve"> մասնակիցներին: Ինչպե՞ս են նրանք հրավիրվելու։</w:t>
      </w:r>
    </w:p>
    <w:p w14:paraId="314013D5" w14:textId="5C2FA174" w:rsidR="00B95B90" w:rsidRDefault="00B95B90" w:rsidP="00B95B90">
      <w:pPr>
        <w:pStyle w:val="ListParagraph"/>
        <w:numPr>
          <w:ilvl w:val="0"/>
          <w:numId w:val="16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E97A3F">
        <w:rPr>
          <w:rFonts w:ascii="GHEA Grapalat" w:hAnsi="GHEA Grapalat"/>
          <w:b/>
          <w:bCs/>
          <w:sz w:val="24"/>
          <w:szCs w:val="24"/>
          <w:lang w:val="hy-AM"/>
        </w:rPr>
        <w:t>Մեթոդներ.</w:t>
      </w:r>
      <w:r w:rsidRPr="00E97A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36E79">
        <w:rPr>
          <w:rFonts w:ascii="GHEA Grapalat" w:hAnsi="GHEA Grapalat"/>
          <w:sz w:val="24"/>
          <w:szCs w:val="24"/>
          <w:lang w:val="hy-AM"/>
        </w:rPr>
        <w:t>Ի</w:t>
      </w:r>
      <w:r w:rsidR="002846EE" w:rsidRPr="00636E79">
        <w:rPr>
          <w:rFonts w:ascii="GHEA Grapalat" w:hAnsi="GHEA Grapalat"/>
          <w:sz w:val="24"/>
          <w:szCs w:val="24"/>
          <w:lang w:val="en-GB"/>
        </w:rPr>
        <w:t>՞</w:t>
      </w:r>
      <w:r w:rsidRPr="00636E79">
        <w:rPr>
          <w:rFonts w:ascii="GHEA Grapalat" w:hAnsi="GHEA Grapalat"/>
          <w:sz w:val="24"/>
          <w:szCs w:val="24"/>
          <w:lang w:val="hy-AM"/>
        </w:rPr>
        <w:t>նչ է պահանջվում մասնակիցներից:</w:t>
      </w:r>
      <w:r w:rsidRPr="00E97A3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</w:t>
      </w:r>
      <w:r w:rsidRPr="00E97A3F">
        <w:rPr>
          <w:rFonts w:ascii="GHEA Grapalat" w:hAnsi="GHEA Grapalat"/>
          <w:sz w:val="24"/>
          <w:szCs w:val="24"/>
          <w:lang w:val="hy-AM"/>
        </w:rPr>
        <w:t>գտագործ</w:t>
      </w:r>
      <w:r>
        <w:rPr>
          <w:rFonts w:ascii="GHEA Grapalat" w:hAnsi="GHEA Grapalat"/>
          <w:sz w:val="24"/>
          <w:szCs w:val="24"/>
          <w:lang w:val="hy-AM"/>
        </w:rPr>
        <w:t>ելո</w:t>
      </w:r>
      <w:r w:rsidR="002846EE">
        <w:rPr>
          <w:rFonts w:ascii="GHEA Grapalat" w:hAnsi="GHEA Grapalat"/>
          <w:sz w:val="24"/>
          <w:szCs w:val="24"/>
          <w:lang w:val="en-GB"/>
        </w:rPr>
        <w:t>՞</w:t>
      </w:r>
      <w:r>
        <w:rPr>
          <w:rFonts w:ascii="GHEA Grapalat" w:hAnsi="GHEA Grapalat"/>
          <w:sz w:val="24"/>
          <w:szCs w:val="24"/>
          <w:lang w:val="hy-AM"/>
        </w:rPr>
        <w:t>ւ եք արդյոք</w:t>
      </w:r>
      <w:r w:rsidRPr="00E97A3F">
        <w:rPr>
          <w:rFonts w:ascii="GHEA Grapalat" w:hAnsi="GHEA Grapalat"/>
          <w:sz w:val="24"/>
          <w:szCs w:val="24"/>
          <w:lang w:val="hy-AM"/>
        </w:rPr>
        <w:t xml:space="preserve"> որևէ հարցում, հարցաթերթ կամ թեստ: Եթե այո, և ոչ ձեր սեփականը, </w:t>
      </w:r>
      <w:r>
        <w:rPr>
          <w:rFonts w:ascii="GHEA Grapalat" w:hAnsi="GHEA Grapalat"/>
          <w:sz w:val="24"/>
          <w:szCs w:val="24"/>
          <w:lang w:val="hy-AM"/>
        </w:rPr>
        <w:t xml:space="preserve">ապա </w:t>
      </w:r>
      <w:r w:rsidRPr="00E97A3F">
        <w:rPr>
          <w:rFonts w:ascii="GHEA Grapalat" w:hAnsi="GHEA Grapalat"/>
          <w:sz w:val="24"/>
          <w:szCs w:val="24"/>
          <w:lang w:val="hy-AM"/>
        </w:rPr>
        <w:t>ինչպե</w:t>
      </w:r>
      <w:r w:rsidR="00FD7DA7">
        <w:rPr>
          <w:rFonts w:ascii="GHEA Grapalat" w:hAnsi="GHEA Grapalat"/>
          <w:sz w:val="24"/>
          <w:szCs w:val="24"/>
          <w:lang w:val="en-GB"/>
        </w:rPr>
        <w:t>՞</w:t>
      </w:r>
      <w:r w:rsidRPr="00E97A3F">
        <w:rPr>
          <w:rFonts w:ascii="GHEA Grapalat" w:hAnsi="GHEA Grapalat"/>
          <w:sz w:val="24"/>
          <w:szCs w:val="24"/>
          <w:lang w:val="hy-AM"/>
        </w:rPr>
        <w:t>ս եք ձեռք բերել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E97A3F">
        <w:rPr>
          <w:rFonts w:ascii="GHEA Grapalat" w:hAnsi="GHEA Grapalat"/>
          <w:sz w:val="24"/>
          <w:szCs w:val="24"/>
          <w:lang w:val="hy-AM"/>
        </w:rPr>
        <w:t>: Արդյո՞ք դա</w:t>
      </w:r>
      <w:r>
        <w:rPr>
          <w:rFonts w:ascii="GHEA Grapalat" w:hAnsi="GHEA Grapalat"/>
          <w:sz w:val="24"/>
          <w:szCs w:val="24"/>
          <w:lang w:val="hy-AM"/>
        </w:rPr>
        <w:t xml:space="preserve"> պահանջում է</w:t>
      </w:r>
      <w:r w:rsidRPr="00E97A3F">
        <w:rPr>
          <w:rFonts w:ascii="GHEA Grapalat" w:hAnsi="GHEA Grapalat"/>
          <w:sz w:val="24"/>
          <w:szCs w:val="24"/>
          <w:lang w:val="hy-AM"/>
        </w:rPr>
        <w:t xml:space="preserve"> թույլտվություն: Եթե այո, բացատրեք։ </w:t>
      </w:r>
      <w:r w:rsidR="007557C4">
        <w:rPr>
          <w:rFonts w:ascii="GHEA Grapalat" w:hAnsi="GHEA Grapalat"/>
          <w:sz w:val="24"/>
          <w:szCs w:val="24"/>
          <w:lang w:val="en-GB"/>
        </w:rPr>
        <w:t>Ինչպիսի՞ն</w:t>
      </w:r>
      <w:r w:rsidRPr="00E97A3F">
        <w:rPr>
          <w:rFonts w:ascii="GHEA Grapalat" w:hAnsi="GHEA Grapalat"/>
          <w:sz w:val="24"/>
          <w:szCs w:val="24"/>
          <w:lang w:val="hy-AM"/>
        </w:rPr>
        <w:t xml:space="preserve"> է յուրաքանչյուր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E97A3F">
        <w:rPr>
          <w:rFonts w:ascii="GHEA Grapalat" w:hAnsi="GHEA Grapalat"/>
          <w:sz w:val="24"/>
          <w:szCs w:val="24"/>
          <w:lang w:val="hy-AM"/>
        </w:rPr>
        <w:t xml:space="preserve"> ներգրավված</w:t>
      </w:r>
      <w:r>
        <w:rPr>
          <w:rFonts w:ascii="GHEA Grapalat" w:hAnsi="GHEA Grapalat"/>
          <w:sz w:val="24"/>
          <w:szCs w:val="24"/>
          <w:lang w:val="hy-AM"/>
        </w:rPr>
        <w:t>ության</w:t>
      </w:r>
      <w:r w:rsidRPr="00E97A3F">
        <w:rPr>
          <w:rFonts w:ascii="GHEA Grapalat" w:hAnsi="GHEA Grapalat"/>
          <w:sz w:val="24"/>
          <w:szCs w:val="24"/>
          <w:lang w:val="hy-AM"/>
        </w:rPr>
        <w:t xml:space="preserve"> հաճախականությունը և տևողությունը:</w:t>
      </w:r>
    </w:p>
    <w:p w14:paraId="0245A913" w14:textId="6BAE4954" w:rsidR="00B95B90" w:rsidRDefault="00B95B90" w:rsidP="00B95B90">
      <w:pPr>
        <w:pStyle w:val="ListParagraph"/>
        <w:numPr>
          <w:ilvl w:val="0"/>
          <w:numId w:val="16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DE2D26">
        <w:rPr>
          <w:rFonts w:ascii="GHEA Grapalat" w:hAnsi="GHEA Grapalat"/>
          <w:b/>
          <w:bCs/>
          <w:sz w:val="24"/>
          <w:szCs w:val="24"/>
          <w:lang w:val="hy-AM"/>
        </w:rPr>
        <w:t>Ռիսկերի գնահատում.</w:t>
      </w:r>
      <w:r w:rsidRPr="00DE2D2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DE2D26">
        <w:rPr>
          <w:rFonts w:ascii="GHEA Grapalat" w:hAnsi="GHEA Grapalat"/>
          <w:sz w:val="24"/>
          <w:szCs w:val="24"/>
          <w:lang w:val="hy-AM"/>
        </w:rPr>
        <w:t>րո՞նք են մասնակից</w:t>
      </w:r>
      <w:r w:rsidR="00636E79">
        <w:rPr>
          <w:rFonts w:ascii="GHEA Grapalat" w:hAnsi="GHEA Grapalat"/>
          <w:sz w:val="24"/>
          <w:szCs w:val="24"/>
          <w:lang w:val="hy-AM"/>
        </w:rPr>
        <w:t xml:space="preserve">ության </w:t>
      </w:r>
      <w:r w:rsidRPr="00DE2D26">
        <w:rPr>
          <w:rFonts w:ascii="GHEA Grapalat" w:hAnsi="GHEA Grapalat"/>
          <w:sz w:val="24"/>
          <w:szCs w:val="24"/>
          <w:lang w:val="hy-AM"/>
        </w:rPr>
        <w:t>ռիսկերը կամ հնարավոր անհարմարությունները (ֆիզիկական, հոգեբանական, ժամանակի հետ կապված, սոցիալական, իրավական և այլն): Ինչպե՞ս</w:t>
      </w:r>
      <w:r>
        <w:rPr>
          <w:rFonts w:ascii="GHEA Grapalat" w:hAnsi="GHEA Grapalat"/>
          <w:sz w:val="24"/>
          <w:szCs w:val="24"/>
          <w:lang w:val="hy-AM"/>
        </w:rPr>
        <w:t xml:space="preserve"> եք</w:t>
      </w:r>
      <w:r w:rsidRPr="00DE2D26">
        <w:rPr>
          <w:rFonts w:ascii="GHEA Grapalat" w:hAnsi="GHEA Grapalat"/>
          <w:sz w:val="24"/>
          <w:szCs w:val="24"/>
          <w:lang w:val="hy-AM"/>
        </w:rPr>
        <w:t xml:space="preserve"> նվազագույնի հասցնել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DE2D26">
        <w:rPr>
          <w:rFonts w:ascii="GHEA Grapalat" w:hAnsi="GHEA Grapalat"/>
          <w:sz w:val="24"/>
          <w:szCs w:val="24"/>
          <w:lang w:val="hy-AM"/>
        </w:rPr>
        <w:t xml:space="preserve"> ռիսկերը: Թվարկեք հասարակությանը </w:t>
      </w:r>
      <w:r w:rsidR="00636E79">
        <w:rPr>
          <w:rFonts w:ascii="GHEA Grapalat" w:hAnsi="GHEA Grapalat"/>
          <w:sz w:val="24"/>
          <w:szCs w:val="24"/>
          <w:lang w:val="hy-AM"/>
        </w:rPr>
        <w:t>և/</w:t>
      </w:r>
      <w:r w:rsidRPr="00DE2D26">
        <w:rPr>
          <w:rFonts w:ascii="GHEA Grapalat" w:hAnsi="GHEA Grapalat"/>
          <w:sz w:val="24"/>
          <w:szCs w:val="24"/>
          <w:lang w:val="hy-AM"/>
        </w:rPr>
        <w:t xml:space="preserve">կամ մասնակիցների </w:t>
      </w:r>
      <w:r w:rsidR="00A35E7C">
        <w:rPr>
          <w:rFonts w:ascii="GHEA Grapalat" w:hAnsi="GHEA Grapalat"/>
          <w:sz w:val="24"/>
          <w:szCs w:val="24"/>
          <w:lang w:val="en-GB"/>
        </w:rPr>
        <w:t>շահ</w:t>
      </w:r>
      <w:r w:rsidR="00636E79">
        <w:rPr>
          <w:rFonts w:ascii="GHEA Grapalat" w:hAnsi="GHEA Grapalat"/>
          <w:sz w:val="24"/>
          <w:szCs w:val="24"/>
          <w:lang w:val="hy-AM"/>
        </w:rPr>
        <w:t>երը</w:t>
      </w:r>
      <w:r w:rsidRPr="00DE2D26">
        <w:rPr>
          <w:rFonts w:ascii="GHEA Grapalat" w:hAnsi="GHEA Grapalat"/>
          <w:sz w:val="24"/>
          <w:szCs w:val="24"/>
          <w:lang w:val="hy-AM"/>
        </w:rPr>
        <w:t>:</w:t>
      </w:r>
    </w:p>
    <w:p w14:paraId="4573F773" w14:textId="1C41C42B" w:rsidR="00B95B90" w:rsidRDefault="00B95B90" w:rsidP="00B95B90">
      <w:pPr>
        <w:pStyle w:val="ListParagraph"/>
        <w:numPr>
          <w:ilvl w:val="0"/>
          <w:numId w:val="16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DE2D26">
        <w:rPr>
          <w:rFonts w:ascii="GHEA Grapalat" w:hAnsi="GHEA Grapalat"/>
          <w:b/>
          <w:bCs/>
          <w:sz w:val="24"/>
          <w:szCs w:val="24"/>
          <w:lang w:val="hy-AM"/>
        </w:rPr>
        <w:t>Գաղտնիության պաշտպանություն.</w:t>
      </w:r>
      <w:r w:rsidRPr="00DE2D2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DE2D26">
        <w:rPr>
          <w:rFonts w:ascii="GHEA Grapalat" w:hAnsi="GHEA Grapalat"/>
          <w:sz w:val="24"/>
          <w:szCs w:val="24"/>
          <w:lang w:val="hy-AM"/>
        </w:rPr>
        <w:t>ավաքվե</w:t>
      </w:r>
      <w:r>
        <w:rPr>
          <w:rFonts w:ascii="GHEA Grapalat" w:hAnsi="GHEA Grapalat"/>
          <w:sz w:val="24"/>
          <w:szCs w:val="24"/>
          <w:lang w:val="hy-AM"/>
        </w:rPr>
        <w:t xml:space="preserve">լու են </w:t>
      </w:r>
      <w:r w:rsidRPr="00DE2D26">
        <w:rPr>
          <w:rFonts w:ascii="GHEA Grapalat" w:hAnsi="GHEA Grapalat"/>
          <w:sz w:val="24"/>
          <w:szCs w:val="24"/>
          <w:lang w:val="hy-AM"/>
        </w:rPr>
        <w:t>նույնականաց</w:t>
      </w:r>
      <w:r w:rsidR="00836489">
        <w:rPr>
          <w:rFonts w:ascii="GHEA Grapalat" w:hAnsi="GHEA Grapalat"/>
          <w:sz w:val="24"/>
          <w:szCs w:val="24"/>
          <w:lang w:val="hy-AM"/>
        </w:rPr>
        <w:t>ման</w:t>
      </w:r>
      <w:r w:rsidRPr="00DE2D26">
        <w:rPr>
          <w:rFonts w:ascii="GHEA Grapalat" w:hAnsi="GHEA Grapalat"/>
          <w:sz w:val="24"/>
          <w:szCs w:val="24"/>
          <w:lang w:val="hy-AM"/>
        </w:rPr>
        <w:t xml:space="preserve"> տ</w:t>
      </w:r>
      <w:r w:rsidR="00836489">
        <w:rPr>
          <w:rFonts w:ascii="GHEA Grapalat" w:hAnsi="GHEA Grapalat"/>
          <w:sz w:val="24"/>
          <w:szCs w:val="24"/>
          <w:lang w:val="hy-AM"/>
        </w:rPr>
        <w:t>վյալներ</w:t>
      </w:r>
      <w:r w:rsidRPr="00DE2D26">
        <w:rPr>
          <w:rFonts w:ascii="GHEA Grapalat" w:hAnsi="GHEA Grapalat"/>
          <w:sz w:val="24"/>
          <w:szCs w:val="24"/>
          <w:lang w:val="hy-AM"/>
        </w:rPr>
        <w:t xml:space="preserve"> (օրինակ՝ անուններ, հեռախոսահամարներ, ծննդյան ամսաթվեր, էլ. հասցեներ): Արդյո՞ք տվյալները կլինեն անանուն: Եթե անանուն, նկարագրեք, թե ինչպես են հավաքվելու</w:t>
      </w:r>
      <w:r>
        <w:rPr>
          <w:rFonts w:ascii="GHEA Grapalat" w:hAnsi="GHEA Grapalat"/>
          <w:sz w:val="24"/>
          <w:szCs w:val="24"/>
          <w:lang w:val="hy-AM"/>
        </w:rPr>
        <w:t xml:space="preserve"> այդ</w:t>
      </w:r>
      <w:r w:rsidRPr="00DE2D26">
        <w:rPr>
          <w:rFonts w:ascii="GHEA Grapalat" w:hAnsi="GHEA Grapalat"/>
          <w:sz w:val="24"/>
          <w:szCs w:val="24"/>
          <w:lang w:val="hy-AM"/>
        </w:rPr>
        <w:t xml:space="preserve"> տվյալները: Եթե ոչ անանուն, ի՞նչ ընթացակարգեր են գործում գաղտնիությունը պաշտպանելու համար: Որտե՞ղ են պահվելու տվյալները: Ո՞վ կունենա </w:t>
      </w:r>
      <w:r w:rsidR="00A35E7C" w:rsidRPr="00286233">
        <w:rPr>
          <w:rFonts w:ascii="GHEA Grapalat" w:hAnsi="GHEA Grapalat"/>
          <w:sz w:val="24"/>
          <w:szCs w:val="24"/>
          <w:lang w:val="en-GB"/>
        </w:rPr>
        <w:t xml:space="preserve">հասանելիություն </w:t>
      </w:r>
      <w:r w:rsidRPr="00286233">
        <w:rPr>
          <w:rFonts w:ascii="GHEA Grapalat" w:hAnsi="GHEA Grapalat"/>
          <w:sz w:val="24"/>
          <w:szCs w:val="24"/>
          <w:lang w:val="hy-AM"/>
        </w:rPr>
        <w:t>տվյալներ</w:t>
      </w:r>
      <w:r w:rsidR="00A35E7C" w:rsidRPr="00286233">
        <w:rPr>
          <w:rFonts w:ascii="GHEA Grapalat" w:hAnsi="GHEA Grapalat"/>
          <w:sz w:val="24"/>
          <w:szCs w:val="24"/>
          <w:lang w:val="en-GB"/>
        </w:rPr>
        <w:t>ին</w:t>
      </w:r>
      <w:r w:rsidRPr="00286233">
        <w:rPr>
          <w:rFonts w:ascii="GHEA Grapalat" w:hAnsi="GHEA Grapalat"/>
          <w:sz w:val="24"/>
          <w:szCs w:val="24"/>
          <w:lang w:val="hy-AM"/>
        </w:rPr>
        <w:t>:</w:t>
      </w:r>
      <w:r w:rsidRPr="00DE2D26">
        <w:rPr>
          <w:rFonts w:ascii="GHEA Grapalat" w:hAnsi="GHEA Grapalat"/>
          <w:sz w:val="24"/>
          <w:szCs w:val="24"/>
          <w:lang w:val="hy-AM"/>
        </w:rPr>
        <w:t xml:space="preserve"> Ի՞նչ եք անելու տվյալների հետ ուսումնասիրությունից հետո:</w:t>
      </w:r>
    </w:p>
    <w:p w14:paraId="0CE8BD71" w14:textId="179314F5" w:rsidR="00B95B90" w:rsidRDefault="00B95B90" w:rsidP="00B95B90">
      <w:pPr>
        <w:pStyle w:val="ListParagraph"/>
        <w:numPr>
          <w:ilvl w:val="0"/>
          <w:numId w:val="16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470C62">
        <w:rPr>
          <w:rFonts w:ascii="GHEA Grapalat" w:hAnsi="GHEA Grapalat"/>
          <w:b/>
          <w:bCs/>
          <w:sz w:val="24"/>
          <w:szCs w:val="24"/>
          <w:lang w:val="hy-AM"/>
        </w:rPr>
        <w:t>Տեղեկացված համաձայնության գործընթաց.</w:t>
      </w:r>
      <w:r w:rsidRPr="00470C62">
        <w:rPr>
          <w:rFonts w:ascii="GHEA Grapalat" w:hAnsi="GHEA Grapalat"/>
          <w:sz w:val="24"/>
          <w:szCs w:val="24"/>
          <w:lang w:val="hy-AM"/>
        </w:rPr>
        <w:t xml:space="preserve"> Նկարագրեք, թե ինչպես եք մասնակիցներին տեղեկացնելու ուսումնասիրության նպատակի մասին, ինչ </w:t>
      </w:r>
      <w:r>
        <w:rPr>
          <w:rFonts w:ascii="GHEA Grapalat" w:hAnsi="GHEA Grapalat"/>
          <w:sz w:val="24"/>
          <w:szCs w:val="24"/>
          <w:lang w:val="hy-AM"/>
        </w:rPr>
        <w:t>պետք է</w:t>
      </w:r>
      <w:r w:rsidRPr="00470C62">
        <w:rPr>
          <w:rFonts w:ascii="GHEA Grapalat" w:hAnsi="GHEA Grapalat"/>
          <w:sz w:val="24"/>
          <w:szCs w:val="24"/>
          <w:lang w:val="hy-AM"/>
        </w:rPr>
        <w:t xml:space="preserve"> նրան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470C62">
        <w:rPr>
          <w:rFonts w:ascii="GHEA Grapalat" w:hAnsi="GHEA Grapalat"/>
          <w:sz w:val="24"/>
          <w:szCs w:val="24"/>
          <w:lang w:val="hy-AM"/>
        </w:rPr>
        <w:t xml:space="preserve"> անե</w:t>
      </w:r>
      <w:r w:rsidRPr="00771D84">
        <w:rPr>
          <w:rFonts w:ascii="GHEA Grapalat" w:hAnsi="GHEA Grapalat"/>
          <w:sz w:val="24"/>
          <w:szCs w:val="24"/>
          <w:lang w:val="hy-AM"/>
        </w:rPr>
        <w:t>ն</w:t>
      </w:r>
      <w:r w:rsidR="006C6F79" w:rsidRPr="00771D84">
        <w:rPr>
          <w:rFonts w:ascii="GHEA Grapalat" w:hAnsi="GHEA Grapalat"/>
          <w:sz w:val="24"/>
          <w:szCs w:val="24"/>
          <w:lang w:val="en-GB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470C62">
        <w:rPr>
          <w:rFonts w:ascii="GHEA Grapalat" w:hAnsi="GHEA Grapalat"/>
          <w:sz w:val="24"/>
          <w:szCs w:val="24"/>
          <w:lang w:val="hy-AM"/>
        </w:rPr>
        <w:t xml:space="preserve"> որ նրանց մասնակցությունը կամավոր</w:t>
      </w:r>
      <w:r>
        <w:rPr>
          <w:rFonts w:ascii="GHEA Grapalat" w:hAnsi="GHEA Grapalat"/>
          <w:sz w:val="24"/>
          <w:szCs w:val="24"/>
          <w:lang w:val="hy-AM"/>
        </w:rPr>
        <w:t xml:space="preserve"> հիմունքներով</w:t>
      </w:r>
      <w:r w:rsidRPr="00470C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1D84">
        <w:rPr>
          <w:rFonts w:ascii="GHEA Grapalat" w:hAnsi="GHEA Grapalat"/>
          <w:sz w:val="24"/>
          <w:szCs w:val="24"/>
          <w:lang w:val="hy-AM"/>
        </w:rPr>
        <w:t>է</w:t>
      </w:r>
      <w:r w:rsidR="00A35E7C" w:rsidRPr="00771D84">
        <w:rPr>
          <w:rFonts w:ascii="GHEA Grapalat" w:hAnsi="GHEA Grapalat"/>
          <w:sz w:val="24"/>
          <w:szCs w:val="24"/>
          <w:lang w:val="en-GB"/>
        </w:rPr>
        <w:t>,</w:t>
      </w:r>
      <w:r w:rsidRPr="00470C62">
        <w:rPr>
          <w:rFonts w:ascii="GHEA Grapalat" w:hAnsi="GHEA Grapalat"/>
          <w:sz w:val="24"/>
          <w:szCs w:val="24"/>
          <w:lang w:val="hy-AM"/>
        </w:rPr>
        <w:t xml:space="preserve"> և նրանք իրավունք ունեն ցանկացած պահի դադարեցնել</w:t>
      </w:r>
      <w:r>
        <w:rPr>
          <w:rFonts w:ascii="GHEA Grapalat" w:hAnsi="GHEA Grapalat"/>
          <w:sz w:val="24"/>
          <w:szCs w:val="24"/>
          <w:lang w:val="hy-AM"/>
        </w:rPr>
        <w:t xml:space="preserve"> մասնակցությունը</w:t>
      </w:r>
      <w:r w:rsidRPr="00470C62">
        <w:rPr>
          <w:rFonts w:ascii="GHEA Grapalat" w:hAnsi="GHEA Grapalat"/>
          <w:sz w:val="24"/>
          <w:szCs w:val="24"/>
          <w:lang w:val="hy-AM"/>
        </w:rPr>
        <w:t>:</w:t>
      </w:r>
    </w:p>
    <w:p w14:paraId="57B8472E" w14:textId="77777777" w:rsidR="00B95B90" w:rsidRDefault="00B95B90" w:rsidP="00B95B90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p w14:paraId="538F9337" w14:textId="77777777" w:rsidR="00B95B90" w:rsidRDefault="00B95B90" w:rsidP="00B95B90">
      <w:pPr>
        <w:pStyle w:val="ListParagraph"/>
        <w:numPr>
          <w:ilvl w:val="0"/>
          <w:numId w:val="12"/>
        </w:numPr>
        <w:spacing w:after="160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683965">
        <w:rPr>
          <w:rFonts w:ascii="GHEA Grapalat" w:hAnsi="GHEA Grapalat"/>
          <w:sz w:val="24"/>
          <w:szCs w:val="24"/>
          <w:lang w:val="hy-AM"/>
        </w:rPr>
        <w:t>Ողնաշարավոր կենդանիների հետազոտություն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460F8736" w14:textId="77777777" w:rsidR="00B95B90" w:rsidRDefault="00B95B90" w:rsidP="00B95B90">
      <w:pPr>
        <w:pStyle w:val="ListParagraph"/>
        <w:numPr>
          <w:ilvl w:val="0"/>
          <w:numId w:val="15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440161">
        <w:rPr>
          <w:rFonts w:ascii="GHEA Grapalat" w:hAnsi="GHEA Grapalat"/>
          <w:sz w:val="24"/>
          <w:szCs w:val="24"/>
          <w:lang w:val="hy-AM"/>
        </w:rPr>
        <w:t>Քննարկեք ողնաշարավոր կենդանիների օգտագործման հնարավոր ԱՅԼԸՆՏՐԱՆՔՆԵՐԸ և ներկայացրեք ողնաշարավորների օգտագործման հիմնավորումները:</w:t>
      </w:r>
    </w:p>
    <w:p w14:paraId="5CC3017A" w14:textId="75C3FA76" w:rsidR="00B95B90" w:rsidRPr="00F9401E" w:rsidRDefault="00B95B90" w:rsidP="00964B68">
      <w:pPr>
        <w:pStyle w:val="ListParagraph"/>
        <w:numPr>
          <w:ilvl w:val="0"/>
          <w:numId w:val="15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771D84">
        <w:rPr>
          <w:rFonts w:ascii="GHEA Grapalat" w:hAnsi="GHEA Grapalat"/>
          <w:sz w:val="24"/>
          <w:szCs w:val="24"/>
          <w:lang w:val="hy-AM"/>
        </w:rPr>
        <w:lastRenderedPageBreak/>
        <w:t>Բաց</w:t>
      </w:r>
      <w:r w:rsidRPr="00F9401E">
        <w:rPr>
          <w:rFonts w:ascii="GHEA Grapalat" w:hAnsi="GHEA Grapalat"/>
          <w:sz w:val="24"/>
          <w:szCs w:val="24"/>
          <w:lang w:val="hy-AM"/>
        </w:rPr>
        <w:t>ատրեք այս հետազոտության հնարավոր ազդեցությունը</w:t>
      </w:r>
      <w:r w:rsidR="004D362B" w:rsidRPr="00F9401E">
        <w:rPr>
          <w:rFonts w:ascii="GHEA Grapalat" w:hAnsi="GHEA Grapalat"/>
          <w:sz w:val="24"/>
          <w:szCs w:val="24"/>
          <w:lang w:val="en-GB"/>
        </w:rPr>
        <w:t xml:space="preserve"> </w:t>
      </w:r>
      <w:r w:rsidR="006C6F79" w:rsidRPr="00F9401E">
        <w:rPr>
          <w:rFonts w:ascii="GHEA Grapalat" w:hAnsi="GHEA Grapalat"/>
          <w:sz w:val="24"/>
          <w:szCs w:val="24"/>
          <w:lang w:val="en-GB"/>
        </w:rPr>
        <w:t>հա</w:t>
      </w:r>
      <w:r w:rsidR="00771D84" w:rsidRPr="00F9401E">
        <w:rPr>
          <w:rFonts w:ascii="GHEA Grapalat" w:hAnsi="GHEA Grapalat"/>
          <w:sz w:val="24"/>
          <w:szCs w:val="24"/>
          <w:lang w:val="hy-AM"/>
        </w:rPr>
        <w:t xml:space="preserve">նրային </w:t>
      </w:r>
      <w:r w:rsidR="006C6F79" w:rsidRPr="00F9401E">
        <w:rPr>
          <w:rFonts w:ascii="GHEA Grapalat" w:hAnsi="GHEA Grapalat"/>
          <w:sz w:val="24"/>
          <w:szCs w:val="24"/>
          <w:lang w:val="en-GB"/>
        </w:rPr>
        <w:t>շահ</w:t>
      </w:r>
      <w:r w:rsidR="00771D84" w:rsidRPr="00F9401E">
        <w:rPr>
          <w:rFonts w:ascii="GHEA Grapalat" w:hAnsi="GHEA Grapalat"/>
          <w:sz w:val="24"/>
          <w:szCs w:val="24"/>
          <w:lang w:val="hy-AM"/>
        </w:rPr>
        <w:t>ի տեսակետից</w:t>
      </w:r>
    </w:p>
    <w:p w14:paraId="401C7D83" w14:textId="7A6C7F1E" w:rsidR="00B95B90" w:rsidRDefault="00B95B90" w:rsidP="00B95B90">
      <w:pPr>
        <w:pStyle w:val="ListParagraph"/>
        <w:numPr>
          <w:ilvl w:val="0"/>
          <w:numId w:val="15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440161">
        <w:rPr>
          <w:rFonts w:ascii="GHEA Grapalat" w:hAnsi="GHEA Grapalat"/>
          <w:sz w:val="24"/>
          <w:szCs w:val="24"/>
          <w:lang w:val="hy-AM"/>
        </w:rPr>
        <w:t>Մանրամասն</w:t>
      </w:r>
      <w:r>
        <w:rPr>
          <w:rFonts w:ascii="GHEA Grapalat" w:hAnsi="GHEA Grapalat"/>
          <w:sz w:val="24"/>
          <w:szCs w:val="24"/>
          <w:lang w:val="hy-AM"/>
        </w:rPr>
        <w:t>եք</w:t>
      </w:r>
      <w:r w:rsidRPr="004401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6189">
        <w:rPr>
          <w:rFonts w:ascii="GHEA Grapalat" w:hAnsi="GHEA Grapalat"/>
          <w:sz w:val="24"/>
          <w:szCs w:val="24"/>
          <w:lang w:val="hy-AM"/>
        </w:rPr>
        <w:t>կիրառվող</w:t>
      </w:r>
      <w:r w:rsidRPr="00440161">
        <w:rPr>
          <w:rFonts w:ascii="GHEA Grapalat" w:hAnsi="GHEA Grapalat"/>
          <w:sz w:val="24"/>
          <w:szCs w:val="24"/>
          <w:lang w:val="hy-AM"/>
        </w:rPr>
        <w:t xml:space="preserve"> բոլոր ընթացակարգերը, ներառյալ </w:t>
      </w:r>
      <w:r w:rsidR="00E0759B" w:rsidRPr="00F9401E">
        <w:rPr>
          <w:rFonts w:ascii="GHEA Grapalat" w:hAnsi="GHEA Grapalat"/>
          <w:sz w:val="24"/>
          <w:szCs w:val="24"/>
          <w:lang w:val="en-GB"/>
        </w:rPr>
        <w:t>կիրառվող</w:t>
      </w:r>
      <w:r w:rsidRPr="00F9401E">
        <w:rPr>
          <w:rFonts w:ascii="GHEA Grapalat" w:hAnsi="GHEA Grapalat"/>
          <w:sz w:val="24"/>
          <w:szCs w:val="24"/>
          <w:lang w:val="hy-AM"/>
        </w:rPr>
        <w:t xml:space="preserve"> մեթոդները` նվազագույնի հասցնելու համար կենդանիների հնարավոր անհարմարություն</w:t>
      </w:r>
      <w:r w:rsidR="00E0759B" w:rsidRPr="00F9401E">
        <w:rPr>
          <w:rFonts w:ascii="GHEA Grapalat" w:hAnsi="GHEA Grapalat"/>
          <w:sz w:val="24"/>
          <w:szCs w:val="24"/>
          <w:lang w:val="en-GB"/>
        </w:rPr>
        <w:t>ները</w:t>
      </w:r>
      <w:r w:rsidRPr="00F9401E">
        <w:rPr>
          <w:rFonts w:ascii="GHEA Grapalat" w:hAnsi="GHEA Grapalat"/>
          <w:sz w:val="24"/>
          <w:szCs w:val="24"/>
          <w:lang w:val="hy-AM"/>
        </w:rPr>
        <w:t>, անհանգստությունը, ցավն ու վնասվածքները և մանրամասնեք օգտագործվող</w:t>
      </w:r>
      <w:r w:rsidRPr="00440161">
        <w:rPr>
          <w:rFonts w:ascii="GHEA Grapalat" w:hAnsi="GHEA Grapalat"/>
          <w:sz w:val="24"/>
          <w:szCs w:val="24"/>
          <w:lang w:val="hy-AM"/>
        </w:rPr>
        <w:t xml:space="preserve"> քիմիական</w:t>
      </w:r>
      <w:r>
        <w:rPr>
          <w:rFonts w:ascii="GHEA Grapalat" w:hAnsi="GHEA Grapalat"/>
          <w:sz w:val="24"/>
          <w:szCs w:val="24"/>
          <w:lang w:val="hy-AM"/>
        </w:rPr>
        <w:t xml:space="preserve"> նյութերի</w:t>
      </w:r>
      <w:r w:rsidRPr="00440161">
        <w:rPr>
          <w:rFonts w:ascii="GHEA Grapalat" w:hAnsi="GHEA Grapalat"/>
          <w:sz w:val="24"/>
          <w:szCs w:val="24"/>
          <w:lang w:val="hy-AM"/>
        </w:rPr>
        <w:t xml:space="preserve"> կոնցենտրացիաները և դեղերի չափաբաժին</w:t>
      </w:r>
      <w:r>
        <w:rPr>
          <w:rFonts w:ascii="GHEA Grapalat" w:hAnsi="GHEA Grapalat"/>
          <w:sz w:val="24"/>
          <w:szCs w:val="24"/>
          <w:lang w:val="hy-AM"/>
        </w:rPr>
        <w:t>ներ</w:t>
      </w:r>
      <w:r w:rsidRPr="00440161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2007DC6A" w14:textId="2F55A4A6" w:rsidR="00B95B90" w:rsidRPr="00F9401E" w:rsidRDefault="00B95B90" w:rsidP="00B95B90">
      <w:pPr>
        <w:pStyle w:val="ListParagraph"/>
        <w:numPr>
          <w:ilvl w:val="0"/>
          <w:numId w:val="15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5C3E44">
        <w:rPr>
          <w:rFonts w:ascii="GHEA Grapalat" w:hAnsi="GHEA Grapalat"/>
          <w:sz w:val="24"/>
          <w:szCs w:val="24"/>
          <w:lang w:val="hy-AM"/>
        </w:rPr>
        <w:t>Մանրամասն</w:t>
      </w:r>
      <w:r>
        <w:rPr>
          <w:rFonts w:ascii="GHEA Grapalat" w:hAnsi="GHEA Grapalat"/>
          <w:sz w:val="24"/>
          <w:szCs w:val="24"/>
          <w:lang w:val="hy-AM"/>
        </w:rPr>
        <w:t>եք</w:t>
      </w:r>
      <w:r w:rsidRPr="005C3E44">
        <w:rPr>
          <w:rFonts w:ascii="GHEA Grapalat" w:hAnsi="GHEA Grapalat"/>
          <w:sz w:val="24"/>
          <w:szCs w:val="24"/>
          <w:lang w:val="hy-AM"/>
        </w:rPr>
        <w:t xml:space="preserve"> կենդանիների </w:t>
      </w:r>
      <w:r>
        <w:rPr>
          <w:rFonts w:ascii="GHEA Grapalat" w:hAnsi="GHEA Grapalat"/>
          <w:sz w:val="24"/>
          <w:szCs w:val="24"/>
          <w:lang w:val="hy-AM"/>
        </w:rPr>
        <w:t>քանակը</w:t>
      </w:r>
      <w:r w:rsidRPr="005C3E44">
        <w:rPr>
          <w:rFonts w:ascii="GHEA Grapalat" w:hAnsi="GHEA Grapalat"/>
          <w:sz w:val="24"/>
          <w:szCs w:val="24"/>
          <w:lang w:val="hy-AM"/>
        </w:rPr>
        <w:t>, տեսակները, սեռը, տարիքը</w:t>
      </w:r>
      <w:r w:rsidRPr="00F9401E">
        <w:rPr>
          <w:rFonts w:ascii="GHEA Grapalat" w:hAnsi="GHEA Grapalat"/>
          <w:sz w:val="24"/>
          <w:szCs w:val="24"/>
          <w:lang w:val="hy-AM"/>
        </w:rPr>
        <w:t xml:space="preserve">, </w:t>
      </w:r>
      <w:r w:rsidR="00E0759B" w:rsidRPr="00F9401E">
        <w:rPr>
          <w:rFonts w:ascii="GHEA Grapalat" w:hAnsi="GHEA Grapalat"/>
          <w:sz w:val="24"/>
          <w:szCs w:val="24"/>
          <w:lang w:val="en-GB"/>
        </w:rPr>
        <w:t xml:space="preserve">ներգրավման </w:t>
      </w:r>
      <w:r w:rsidRPr="00F9401E">
        <w:rPr>
          <w:rFonts w:ascii="GHEA Grapalat" w:hAnsi="GHEA Grapalat"/>
          <w:sz w:val="24"/>
          <w:szCs w:val="24"/>
          <w:lang w:val="hy-AM"/>
        </w:rPr>
        <w:t>աղբյուրը և այլն, պլանավորված քանակի հիմնավորումը:</w:t>
      </w:r>
    </w:p>
    <w:p w14:paraId="689F8F78" w14:textId="5180F571" w:rsidR="00B95B90" w:rsidRPr="00F9401E" w:rsidRDefault="00B95B90" w:rsidP="00B95B90">
      <w:pPr>
        <w:pStyle w:val="ListParagraph"/>
        <w:numPr>
          <w:ilvl w:val="0"/>
          <w:numId w:val="15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F9401E">
        <w:rPr>
          <w:rFonts w:ascii="GHEA Grapalat" w:hAnsi="GHEA Grapalat"/>
          <w:sz w:val="24"/>
          <w:szCs w:val="24"/>
          <w:lang w:val="hy-AM"/>
        </w:rPr>
        <w:t>Նկարագրեք կենդանանոցի պայմանները</w:t>
      </w:r>
      <w:r w:rsidR="006C6F79" w:rsidRPr="00F9401E">
        <w:rPr>
          <w:rFonts w:ascii="GHEA Grapalat" w:hAnsi="GHEA Grapalat"/>
          <w:sz w:val="24"/>
          <w:szCs w:val="24"/>
          <w:lang w:val="en-GB"/>
        </w:rPr>
        <w:t>,</w:t>
      </w:r>
      <w:r w:rsidRPr="00F9401E">
        <w:rPr>
          <w:rFonts w:ascii="GHEA Grapalat" w:hAnsi="GHEA Grapalat"/>
          <w:sz w:val="24"/>
          <w:szCs w:val="24"/>
          <w:lang w:val="hy-AM"/>
        </w:rPr>
        <w:t xml:space="preserve"> ամենօրյա խնամք</w:t>
      </w:r>
      <w:r w:rsidR="00E0759B" w:rsidRPr="00F9401E">
        <w:rPr>
          <w:rFonts w:ascii="GHEA Grapalat" w:hAnsi="GHEA Grapalat"/>
          <w:sz w:val="24"/>
          <w:szCs w:val="24"/>
          <w:lang w:val="en-GB"/>
        </w:rPr>
        <w:t>ն ու</w:t>
      </w:r>
      <w:r w:rsidRPr="00F9401E">
        <w:rPr>
          <w:rFonts w:ascii="GHEA Grapalat" w:hAnsi="GHEA Grapalat"/>
          <w:sz w:val="24"/>
          <w:szCs w:val="24"/>
          <w:lang w:val="hy-AM"/>
        </w:rPr>
        <w:t xml:space="preserve"> վերահսկումը:</w:t>
      </w:r>
    </w:p>
    <w:p w14:paraId="4C4FDAF1" w14:textId="4DFE04AD" w:rsidR="00B95B90" w:rsidRDefault="00B95B90" w:rsidP="00B95B90">
      <w:pPr>
        <w:pStyle w:val="ListParagraph"/>
        <w:numPr>
          <w:ilvl w:val="0"/>
          <w:numId w:val="15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F9401E">
        <w:rPr>
          <w:rFonts w:ascii="GHEA Grapalat" w:hAnsi="GHEA Grapalat"/>
          <w:sz w:val="24"/>
          <w:szCs w:val="24"/>
          <w:lang w:val="hy-AM"/>
        </w:rPr>
        <w:t>Քննարկեք</w:t>
      </w:r>
      <w:r w:rsidR="00ED5B01" w:rsidRPr="00F9401E">
        <w:rPr>
          <w:rFonts w:ascii="GHEA Grapalat" w:hAnsi="GHEA Grapalat"/>
          <w:sz w:val="24"/>
          <w:szCs w:val="24"/>
          <w:lang w:val="en-GB"/>
        </w:rPr>
        <w:t xml:space="preserve">, թե </w:t>
      </w:r>
      <w:r w:rsidRPr="00F9401E">
        <w:rPr>
          <w:rFonts w:ascii="GHEA Grapalat" w:hAnsi="GHEA Grapalat"/>
          <w:sz w:val="24"/>
          <w:szCs w:val="24"/>
          <w:lang w:val="hy-AM"/>
        </w:rPr>
        <w:t xml:space="preserve"> ի՞նչ եք անելու կենդանիների հետ ուսումնասիրությունից հետո</w:t>
      </w:r>
      <w:r w:rsidRPr="00DE2D26">
        <w:rPr>
          <w:rFonts w:ascii="GHEA Grapalat" w:hAnsi="GHEA Grapalat"/>
          <w:sz w:val="24"/>
          <w:szCs w:val="24"/>
          <w:lang w:val="hy-AM"/>
        </w:rPr>
        <w:t>:</w:t>
      </w:r>
    </w:p>
    <w:p w14:paraId="2E8F1C0E" w14:textId="77777777" w:rsidR="00B95B90" w:rsidRPr="00527C70" w:rsidRDefault="00B95B90" w:rsidP="00B95B90">
      <w:pPr>
        <w:pStyle w:val="ListParagraph"/>
        <w:rPr>
          <w:rFonts w:ascii="GHEA Grapalat" w:hAnsi="GHEA Grapalat"/>
          <w:sz w:val="24"/>
          <w:szCs w:val="24"/>
          <w:lang w:val="hy-AM"/>
        </w:rPr>
      </w:pPr>
    </w:p>
    <w:p w14:paraId="43340A05" w14:textId="77777777" w:rsidR="00B95B90" w:rsidRDefault="00B95B90" w:rsidP="00B95B90">
      <w:pPr>
        <w:pStyle w:val="ListParagraph"/>
        <w:numPr>
          <w:ilvl w:val="0"/>
          <w:numId w:val="12"/>
        </w:numPr>
        <w:spacing w:after="160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683965">
        <w:rPr>
          <w:rFonts w:ascii="GHEA Grapalat" w:hAnsi="GHEA Grapalat"/>
          <w:sz w:val="24"/>
          <w:szCs w:val="24"/>
          <w:lang w:val="hy-AM"/>
        </w:rPr>
        <w:t>Պոտենցիալ վտանգավոր կենսաբանական գործ</w:t>
      </w:r>
      <w:r>
        <w:rPr>
          <w:rFonts w:ascii="GHEA Grapalat" w:hAnsi="GHEA Grapalat"/>
          <w:sz w:val="24"/>
          <w:szCs w:val="24"/>
          <w:lang w:val="hy-AM"/>
        </w:rPr>
        <w:t>ոններով</w:t>
      </w:r>
      <w:r w:rsidRPr="00683965">
        <w:rPr>
          <w:rFonts w:ascii="GHEA Grapalat" w:hAnsi="GHEA Grapalat"/>
          <w:sz w:val="24"/>
          <w:szCs w:val="24"/>
          <w:lang w:val="hy-AM"/>
        </w:rPr>
        <w:t xml:space="preserve"> հետազոտություն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1F316D3D" w14:textId="58A8D914" w:rsidR="004D58A0" w:rsidRDefault="004D58A0" w:rsidP="00B95B90">
      <w:pPr>
        <w:pStyle w:val="ListParagraph"/>
        <w:numPr>
          <w:ilvl w:val="0"/>
          <w:numId w:val="14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Նշեք </w:t>
      </w:r>
      <w:r w:rsidRPr="004D58A0">
        <w:rPr>
          <w:rFonts w:ascii="GHEA Grapalat" w:hAnsi="GHEA Grapalat"/>
          <w:sz w:val="24"/>
          <w:szCs w:val="24"/>
          <w:lang w:val="en-GB"/>
        </w:rPr>
        <w:t>ներգրավման</w:t>
      </w:r>
      <w:r w:rsidRPr="004D58A0">
        <w:rPr>
          <w:rFonts w:ascii="GHEA Grapalat" w:hAnsi="GHEA Grapalat"/>
          <w:sz w:val="24"/>
          <w:szCs w:val="24"/>
          <w:lang w:val="hy-AM"/>
        </w:rPr>
        <w:t xml:space="preserve"> աղբյուրը և նկարագրեք կենսաբանական անվտանգության մակարդակի գնահատման գործընթացը։</w:t>
      </w:r>
    </w:p>
    <w:p w14:paraId="19AB6677" w14:textId="1F97D639" w:rsidR="00B95B90" w:rsidRDefault="00B95B90" w:rsidP="00B95B90">
      <w:pPr>
        <w:pStyle w:val="ListParagraph"/>
        <w:numPr>
          <w:ilvl w:val="0"/>
          <w:numId w:val="14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E03316">
        <w:rPr>
          <w:rFonts w:ascii="GHEA Grapalat" w:hAnsi="GHEA Grapalat"/>
          <w:sz w:val="24"/>
          <w:szCs w:val="24"/>
          <w:lang w:val="hy-AM"/>
        </w:rPr>
        <w:t>Մանրամասնեք անվտանգության նախազգուշական միջոցները և քննարկեք</w:t>
      </w:r>
      <w:r w:rsidR="001508F5">
        <w:rPr>
          <w:rFonts w:ascii="GHEA Grapalat" w:hAnsi="GHEA Grapalat"/>
          <w:sz w:val="24"/>
          <w:szCs w:val="24"/>
          <w:lang w:val="hy-AM"/>
        </w:rPr>
        <w:t xml:space="preserve"> ապահովման </w:t>
      </w:r>
      <w:r w:rsidRPr="00E03316">
        <w:rPr>
          <w:rFonts w:ascii="GHEA Grapalat" w:hAnsi="GHEA Grapalat"/>
          <w:sz w:val="24"/>
          <w:szCs w:val="24"/>
          <w:lang w:val="hy-AM"/>
        </w:rPr>
        <w:t xml:space="preserve"> մեթոդները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5F8695A8" w14:textId="77777777" w:rsidR="00B95B90" w:rsidRDefault="00B95B90" w:rsidP="00B95B90">
      <w:pPr>
        <w:pStyle w:val="ListParagraph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928313C" w14:textId="1E237993" w:rsidR="00B95B90" w:rsidRDefault="00B95B90" w:rsidP="00B95B90">
      <w:pPr>
        <w:pStyle w:val="ListParagraph"/>
        <w:numPr>
          <w:ilvl w:val="0"/>
          <w:numId w:val="12"/>
        </w:numPr>
        <w:spacing w:after="160"/>
        <w:ind w:left="284"/>
        <w:jc w:val="both"/>
        <w:rPr>
          <w:rFonts w:ascii="GHEA Grapalat" w:hAnsi="GHEA Grapalat"/>
          <w:sz w:val="24"/>
          <w:szCs w:val="24"/>
          <w:lang w:val="hy-AM"/>
        </w:rPr>
      </w:pPr>
      <w:r w:rsidRPr="00683965">
        <w:rPr>
          <w:rFonts w:ascii="GHEA Grapalat" w:hAnsi="GHEA Grapalat"/>
          <w:sz w:val="24"/>
          <w:szCs w:val="24"/>
          <w:lang w:val="hy-AM"/>
        </w:rPr>
        <w:t>Վտանգավոր քիմիական նյութեր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683965">
        <w:rPr>
          <w:rFonts w:ascii="GHEA Grapalat" w:hAnsi="GHEA Grapalat"/>
          <w:sz w:val="24"/>
          <w:szCs w:val="24"/>
          <w:lang w:val="hy-AM"/>
        </w:rPr>
        <w:t xml:space="preserve"> և սարքեր</w:t>
      </w:r>
      <w:r>
        <w:rPr>
          <w:rFonts w:ascii="GHEA Grapalat" w:hAnsi="GHEA Grapalat"/>
          <w:sz w:val="24"/>
          <w:szCs w:val="24"/>
          <w:lang w:val="hy-AM"/>
        </w:rPr>
        <w:t>ով հետազոտություն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25F5B785" w14:textId="4BF71211" w:rsidR="00B95B90" w:rsidRDefault="00B95B90" w:rsidP="00B95B90">
      <w:pPr>
        <w:pStyle w:val="ListParagraph"/>
        <w:numPr>
          <w:ilvl w:val="0"/>
          <w:numId w:val="13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663881">
        <w:rPr>
          <w:rFonts w:ascii="GHEA Grapalat" w:hAnsi="GHEA Grapalat"/>
          <w:sz w:val="24"/>
          <w:szCs w:val="24"/>
          <w:lang w:val="hy-AM"/>
        </w:rPr>
        <w:t xml:space="preserve">Նկարագրեք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663881">
        <w:rPr>
          <w:rFonts w:ascii="GHEA Grapalat" w:hAnsi="GHEA Grapalat"/>
          <w:sz w:val="24"/>
          <w:szCs w:val="24"/>
          <w:lang w:val="hy-AM"/>
        </w:rPr>
        <w:t>իսկեր</w:t>
      </w:r>
      <w:r w:rsidR="00156FD9">
        <w:rPr>
          <w:rFonts w:ascii="GHEA Grapalat" w:hAnsi="GHEA Grapalat"/>
          <w:sz w:val="24"/>
          <w:szCs w:val="24"/>
          <w:lang w:val="hy-AM"/>
        </w:rPr>
        <w:t>ը,</w:t>
      </w:r>
      <w:r w:rsidRPr="00663881">
        <w:rPr>
          <w:rFonts w:ascii="GHEA Grapalat" w:hAnsi="GHEA Grapalat"/>
          <w:sz w:val="24"/>
          <w:szCs w:val="24"/>
          <w:lang w:val="hy-AM"/>
        </w:rPr>
        <w:t xml:space="preserve"> </w:t>
      </w:r>
      <w:r w:rsidR="00156FD9">
        <w:rPr>
          <w:rFonts w:ascii="GHEA Grapalat" w:hAnsi="GHEA Grapalat"/>
          <w:sz w:val="24"/>
          <w:szCs w:val="24"/>
          <w:lang w:val="hy-AM"/>
        </w:rPr>
        <w:t>դրանց</w:t>
      </w:r>
      <w:r w:rsidRPr="00663881">
        <w:rPr>
          <w:rFonts w:ascii="GHEA Grapalat" w:hAnsi="GHEA Grapalat"/>
          <w:sz w:val="24"/>
          <w:szCs w:val="24"/>
          <w:lang w:val="hy-AM"/>
        </w:rPr>
        <w:t xml:space="preserve"> վերահսկողությունը, անվտանգության նախազգուշական միջոցները և</w:t>
      </w:r>
      <w:r>
        <w:rPr>
          <w:rFonts w:ascii="GHEA Grapalat" w:hAnsi="GHEA Grapalat"/>
          <w:sz w:val="24"/>
          <w:szCs w:val="24"/>
          <w:lang w:val="hy-AM"/>
        </w:rPr>
        <w:t xml:space="preserve"> վտանգավոր նյութերի</w:t>
      </w:r>
      <w:r w:rsidRPr="00663881">
        <w:rPr>
          <w:rFonts w:ascii="GHEA Grapalat" w:hAnsi="GHEA Grapalat"/>
          <w:sz w:val="24"/>
          <w:szCs w:val="24"/>
          <w:lang w:val="hy-AM"/>
        </w:rPr>
        <w:t xml:space="preserve"> հեռացման մեթոդները:</w:t>
      </w:r>
    </w:p>
    <w:p w14:paraId="5E8E324C" w14:textId="2372920B" w:rsidR="00292135" w:rsidRDefault="00B95B90" w:rsidP="00B95B90">
      <w:pPr>
        <w:pStyle w:val="ListParagraph"/>
        <w:numPr>
          <w:ilvl w:val="0"/>
          <w:numId w:val="13"/>
        </w:numPr>
        <w:spacing w:after="160"/>
        <w:ind w:left="567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663881">
        <w:rPr>
          <w:rFonts w:ascii="GHEA Grapalat" w:hAnsi="GHEA Grapalat"/>
          <w:sz w:val="24"/>
          <w:szCs w:val="24"/>
          <w:lang w:val="hy-AM"/>
        </w:rPr>
        <w:t xml:space="preserve">Նյութի անվտանգության տվյալների թերթիկներն </w:t>
      </w:r>
      <w:r w:rsidR="00156FD9" w:rsidRPr="00156FD9">
        <w:rPr>
          <w:rFonts w:ascii="GHEA Grapalat" w:hAnsi="GHEA Grapalat"/>
          <w:sz w:val="24"/>
          <w:szCs w:val="24"/>
          <w:lang w:val="hy-AM"/>
        </w:rPr>
        <w:t>պարտադիր</w:t>
      </w:r>
      <w:r w:rsidRPr="00156FD9">
        <w:rPr>
          <w:rFonts w:ascii="GHEA Grapalat" w:hAnsi="GHEA Grapalat"/>
          <w:sz w:val="24"/>
          <w:szCs w:val="24"/>
          <w:lang w:val="hy-AM"/>
        </w:rPr>
        <w:t xml:space="preserve"> չէ</w:t>
      </w:r>
      <w:r w:rsidR="003972B5" w:rsidRPr="00156FD9">
        <w:rPr>
          <w:rFonts w:ascii="GHEA Grapalat" w:hAnsi="GHEA Grapalat"/>
          <w:sz w:val="24"/>
          <w:szCs w:val="24"/>
          <w:lang w:val="en-GB"/>
        </w:rPr>
        <w:t xml:space="preserve"> </w:t>
      </w:r>
      <w:r w:rsidRPr="00156FD9">
        <w:rPr>
          <w:rFonts w:ascii="GHEA Grapalat" w:hAnsi="GHEA Grapalat"/>
          <w:sz w:val="24"/>
          <w:szCs w:val="24"/>
          <w:lang w:val="hy-AM"/>
        </w:rPr>
        <w:t>ներկայացնել թղթային տարբերակի հետ։</w:t>
      </w:r>
      <w:r w:rsidRPr="00663881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292135" w:rsidSect="00A419EA">
      <w:footerReference w:type="default" r:id="rId8"/>
      <w:pgSz w:w="12240" w:h="15840"/>
      <w:pgMar w:top="851" w:right="851" w:bottom="180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2238E" w14:textId="77777777" w:rsidR="00272958" w:rsidRDefault="00272958" w:rsidP="000B4EE0">
      <w:pPr>
        <w:spacing w:after="0" w:line="240" w:lineRule="auto"/>
      </w:pPr>
      <w:r>
        <w:separator/>
      </w:r>
    </w:p>
  </w:endnote>
  <w:endnote w:type="continuationSeparator" w:id="0">
    <w:p w14:paraId="4A78A25F" w14:textId="77777777" w:rsidR="00272958" w:rsidRDefault="00272958" w:rsidP="000B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338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947CC" w14:textId="3BBA0E03" w:rsidR="001B2933" w:rsidRDefault="001B29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D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C043D2C" w14:textId="77777777" w:rsidR="001B2933" w:rsidRDefault="001B2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193F2" w14:textId="77777777" w:rsidR="00272958" w:rsidRDefault="00272958" w:rsidP="000B4EE0">
      <w:pPr>
        <w:spacing w:after="0" w:line="240" w:lineRule="auto"/>
      </w:pPr>
      <w:r>
        <w:separator/>
      </w:r>
    </w:p>
  </w:footnote>
  <w:footnote w:type="continuationSeparator" w:id="0">
    <w:p w14:paraId="08E203C0" w14:textId="77777777" w:rsidR="00272958" w:rsidRDefault="00272958" w:rsidP="000B4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D"/>
    <w:multiLevelType w:val="multilevel"/>
    <w:tmpl w:val="0000000D"/>
    <w:name w:val="WWNum1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4" w15:restartNumberingAfterBreak="0">
    <w:nsid w:val="05DB4195"/>
    <w:multiLevelType w:val="hybridMultilevel"/>
    <w:tmpl w:val="47225A8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5F0764B"/>
    <w:multiLevelType w:val="hybridMultilevel"/>
    <w:tmpl w:val="E4927B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155541"/>
    <w:multiLevelType w:val="hybridMultilevel"/>
    <w:tmpl w:val="9DA084F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3774AB"/>
    <w:multiLevelType w:val="hybridMultilevel"/>
    <w:tmpl w:val="5E4843EC"/>
    <w:lvl w:ilvl="0" w:tplc="03787EB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5E11D7E"/>
    <w:multiLevelType w:val="hybridMultilevel"/>
    <w:tmpl w:val="452ADBF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7E01D0"/>
    <w:multiLevelType w:val="hybridMultilevel"/>
    <w:tmpl w:val="8C8E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0218D"/>
    <w:multiLevelType w:val="hybridMultilevel"/>
    <w:tmpl w:val="9C32B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7359AF"/>
    <w:multiLevelType w:val="hybridMultilevel"/>
    <w:tmpl w:val="99B418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8B6338"/>
    <w:multiLevelType w:val="hybridMultilevel"/>
    <w:tmpl w:val="45565AA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E5765B"/>
    <w:multiLevelType w:val="hybridMultilevel"/>
    <w:tmpl w:val="AE1C1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BE33A1"/>
    <w:multiLevelType w:val="hybridMultilevel"/>
    <w:tmpl w:val="AA6A16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520DCC"/>
    <w:multiLevelType w:val="hybridMultilevel"/>
    <w:tmpl w:val="150C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30B19"/>
    <w:multiLevelType w:val="hybridMultilevel"/>
    <w:tmpl w:val="FFC0E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34609"/>
    <w:multiLevelType w:val="hybridMultilevel"/>
    <w:tmpl w:val="B3D20776"/>
    <w:lvl w:ilvl="0" w:tplc="7F9277F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B7AED"/>
    <w:multiLevelType w:val="hybridMultilevel"/>
    <w:tmpl w:val="58F63F6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F974FC7"/>
    <w:multiLevelType w:val="hybridMultilevel"/>
    <w:tmpl w:val="785E2AEC"/>
    <w:lvl w:ilvl="0" w:tplc="1FF09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F23F7"/>
    <w:multiLevelType w:val="hybridMultilevel"/>
    <w:tmpl w:val="E1A889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268496D"/>
    <w:multiLevelType w:val="hybridMultilevel"/>
    <w:tmpl w:val="177C39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DA33CA"/>
    <w:multiLevelType w:val="hybridMultilevel"/>
    <w:tmpl w:val="2A123D8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6BF3E4D"/>
    <w:multiLevelType w:val="hybridMultilevel"/>
    <w:tmpl w:val="A09C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0065C"/>
    <w:multiLevelType w:val="hybridMultilevel"/>
    <w:tmpl w:val="4BC8C0DE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FD0167C"/>
    <w:multiLevelType w:val="hybridMultilevel"/>
    <w:tmpl w:val="A75634D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0BB4F99"/>
    <w:multiLevelType w:val="hybridMultilevel"/>
    <w:tmpl w:val="AEB2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B7C63"/>
    <w:multiLevelType w:val="hybridMultilevel"/>
    <w:tmpl w:val="82649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0023F"/>
    <w:multiLevelType w:val="hybridMultilevel"/>
    <w:tmpl w:val="9F6C9C4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C766C5A"/>
    <w:multiLevelType w:val="hybridMultilevel"/>
    <w:tmpl w:val="29F03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37626A"/>
    <w:multiLevelType w:val="hybridMultilevel"/>
    <w:tmpl w:val="A2729132"/>
    <w:lvl w:ilvl="0" w:tplc="068468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50C8910" w:tentative="1">
      <w:start w:val="1"/>
      <w:numFmt w:val="lowerLetter"/>
      <w:lvlText w:val="%2."/>
      <w:lvlJc w:val="left"/>
      <w:pPr>
        <w:ind w:left="1440" w:hanging="360"/>
      </w:pPr>
    </w:lvl>
    <w:lvl w:ilvl="2" w:tplc="CFF0AAEE" w:tentative="1">
      <w:start w:val="1"/>
      <w:numFmt w:val="lowerRoman"/>
      <w:lvlText w:val="%3."/>
      <w:lvlJc w:val="right"/>
      <w:pPr>
        <w:ind w:left="2160" w:hanging="180"/>
      </w:pPr>
    </w:lvl>
    <w:lvl w:ilvl="3" w:tplc="FDCAF658" w:tentative="1">
      <w:start w:val="1"/>
      <w:numFmt w:val="decimal"/>
      <w:lvlText w:val="%4."/>
      <w:lvlJc w:val="left"/>
      <w:pPr>
        <w:ind w:left="2880" w:hanging="360"/>
      </w:pPr>
    </w:lvl>
    <w:lvl w:ilvl="4" w:tplc="1180CE1A" w:tentative="1">
      <w:start w:val="1"/>
      <w:numFmt w:val="lowerLetter"/>
      <w:lvlText w:val="%5."/>
      <w:lvlJc w:val="left"/>
      <w:pPr>
        <w:ind w:left="3600" w:hanging="360"/>
      </w:pPr>
    </w:lvl>
    <w:lvl w:ilvl="5" w:tplc="7116D310" w:tentative="1">
      <w:start w:val="1"/>
      <w:numFmt w:val="lowerRoman"/>
      <w:lvlText w:val="%6."/>
      <w:lvlJc w:val="right"/>
      <w:pPr>
        <w:ind w:left="4320" w:hanging="180"/>
      </w:pPr>
    </w:lvl>
    <w:lvl w:ilvl="6" w:tplc="962A78A0" w:tentative="1">
      <w:start w:val="1"/>
      <w:numFmt w:val="decimal"/>
      <w:lvlText w:val="%7."/>
      <w:lvlJc w:val="left"/>
      <w:pPr>
        <w:ind w:left="5040" w:hanging="360"/>
      </w:pPr>
    </w:lvl>
    <w:lvl w:ilvl="7" w:tplc="2C40D9B8" w:tentative="1">
      <w:start w:val="1"/>
      <w:numFmt w:val="lowerLetter"/>
      <w:lvlText w:val="%8."/>
      <w:lvlJc w:val="left"/>
      <w:pPr>
        <w:ind w:left="5760" w:hanging="360"/>
      </w:pPr>
    </w:lvl>
    <w:lvl w:ilvl="8" w:tplc="207C7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42079"/>
    <w:multiLevelType w:val="hybridMultilevel"/>
    <w:tmpl w:val="11F66B7A"/>
    <w:lvl w:ilvl="0" w:tplc="86969ECE">
      <w:start w:val="1"/>
      <w:numFmt w:val="decimal"/>
      <w:lvlText w:val="8.1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A19DC"/>
    <w:multiLevelType w:val="hybridMultilevel"/>
    <w:tmpl w:val="8B0A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D4142"/>
    <w:multiLevelType w:val="hybridMultilevel"/>
    <w:tmpl w:val="9B860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FA0DD9"/>
    <w:multiLevelType w:val="hybridMultilevel"/>
    <w:tmpl w:val="FD2C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47B3B"/>
    <w:multiLevelType w:val="hybridMultilevel"/>
    <w:tmpl w:val="D206B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CA31BD"/>
    <w:multiLevelType w:val="multilevel"/>
    <w:tmpl w:val="FE2A451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  <w:sz w:val="24"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cstheme="minorBidi" w:hint="default"/>
        <w:b w:val="0"/>
        <w:color w:val="000000" w:themeColor="text1"/>
        <w:sz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theme="minorBid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theme="minorBid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theme="minorBid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theme="minorBid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theme="minorBid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theme="minorBid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theme="minorBidi" w:hint="default"/>
        <w:sz w:val="24"/>
      </w:rPr>
    </w:lvl>
  </w:abstractNum>
  <w:num w:numId="1">
    <w:abstractNumId w:val="36"/>
  </w:num>
  <w:num w:numId="2">
    <w:abstractNumId w:val="23"/>
  </w:num>
  <w:num w:numId="3">
    <w:abstractNumId w:val="10"/>
  </w:num>
  <w:num w:numId="4">
    <w:abstractNumId w:val="29"/>
  </w:num>
  <w:num w:numId="5">
    <w:abstractNumId w:val="33"/>
  </w:num>
  <w:num w:numId="6">
    <w:abstractNumId w:val="20"/>
  </w:num>
  <w:num w:numId="7">
    <w:abstractNumId w:val="15"/>
  </w:num>
  <w:num w:numId="8">
    <w:abstractNumId w:val="17"/>
  </w:num>
  <w:num w:numId="9">
    <w:abstractNumId w:val="24"/>
  </w:num>
  <w:num w:numId="10">
    <w:abstractNumId w:val="26"/>
  </w:num>
  <w:num w:numId="11">
    <w:abstractNumId w:val="8"/>
  </w:num>
  <w:num w:numId="12">
    <w:abstractNumId w:val="32"/>
  </w:num>
  <w:num w:numId="13">
    <w:abstractNumId w:val="5"/>
  </w:num>
  <w:num w:numId="14">
    <w:abstractNumId w:val="21"/>
  </w:num>
  <w:num w:numId="15">
    <w:abstractNumId w:val="14"/>
  </w:num>
  <w:num w:numId="16">
    <w:abstractNumId w:val="11"/>
  </w:num>
  <w:num w:numId="17">
    <w:abstractNumId w:val="34"/>
  </w:num>
  <w:num w:numId="18">
    <w:abstractNumId w:val="13"/>
  </w:num>
  <w:num w:numId="19">
    <w:abstractNumId w:val="35"/>
  </w:num>
  <w:num w:numId="20">
    <w:abstractNumId w:val="22"/>
  </w:num>
  <w:num w:numId="21">
    <w:abstractNumId w:val="16"/>
  </w:num>
  <w:num w:numId="22">
    <w:abstractNumId w:val="28"/>
  </w:num>
  <w:num w:numId="23">
    <w:abstractNumId w:val="25"/>
  </w:num>
  <w:num w:numId="24">
    <w:abstractNumId w:val="30"/>
  </w:num>
  <w:num w:numId="25">
    <w:abstractNumId w:val="27"/>
  </w:num>
  <w:num w:numId="26">
    <w:abstractNumId w:val="31"/>
  </w:num>
  <w:num w:numId="27">
    <w:abstractNumId w:val="19"/>
  </w:num>
  <w:num w:numId="28">
    <w:abstractNumId w:val="6"/>
  </w:num>
  <w:num w:numId="29">
    <w:abstractNumId w:val="7"/>
  </w:num>
  <w:num w:numId="30">
    <w:abstractNumId w:val="9"/>
  </w:num>
  <w:num w:numId="31">
    <w:abstractNumId w:val="12"/>
  </w:num>
  <w:num w:numId="32">
    <w:abstractNumId w:val="4"/>
  </w:num>
  <w:num w:numId="3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13"/>
    <w:rsid w:val="00001E69"/>
    <w:rsid w:val="00007698"/>
    <w:rsid w:val="00011D4A"/>
    <w:rsid w:val="00015691"/>
    <w:rsid w:val="000157F2"/>
    <w:rsid w:val="00015C43"/>
    <w:rsid w:val="00016839"/>
    <w:rsid w:val="00021A56"/>
    <w:rsid w:val="0002238B"/>
    <w:rsid w:val="000313DB"/>
    <w:rsid w:val="0003186D"/>
    <w:rsid w:val="0003722D"/>
    <w:rsid w:val="00040542"/>
    <w:rsid w:val="00041A88"/>
    <w:rsid w:val="00041FE7"/>
    <w:rsid w:val="00042893"/>
    <w:rsid w:val="000473BE"/>
    <w:rsid w:val="00047BB2"/>
    <w:rsid w:val="00050FC0"/>
    <w:rsid w:val="00050FD6"/>
    <w:rsid w:val="000522CE"/>
    <w:rsid w:val="00052F32"/>
    <w:rsid w:val="0005625B"/>
    <w:rsid w:val="000576F1"/>
    <w:rsid w:val="00060146"/>
    <w:rsid w:val="000601B9"/>
    <w:rsid w:val="000608FF"/>
    <w:rsid w:val="00062A50"/>
    <w:rsid w:val="00062D98"/>
    <w:rsid w:val="00063162"/>
    <w:rsid w:val="0006499E"/>
    <w:rsid w:val="00065417"/>
    <w:rsid w:val="00072E36"/>
    <w:rsid w:val="000741A9"/>
    <w:rsid w:val="0007637A"/>
    <w:rsid w:val="00077EFD"/>
    <w:rsid w:val="000817D1"/>
    <w:rsid w:val="00081D65"/>
    <w:rsid w:val="00082150"/>
    <w:rsid w:val="00083249"/>
    <w:rsid w:val="000840A6"/>
    <w:rsid w:val="00087209"/>
    <w:rsid w:val="00090F87"/>
    <w:rsid w:val="00091222"/>
    <w:rsid w:val="00091513"/>
    <w:rsid w:val="0009362C"/>
    <w:rsid w:val="00096F4C"/>
    <w:rsid w:val="000A3630"/>
    <w:rsid w:val="000A3766"/>
    <w:rsid w:val="000A5D84"/>
    <w:rsid w:val="000A6B00"/>
    <w:rsid w:val="000B006B"/>
    <w:rsid w:val="000B38FB"/>
    <w:rsid w:val="000B4EE0"/>
    <w:rsid w:val="000B7C13"/>
    <w:rsid w:val="000C1F0E"/>
    <w:rsid w:val="000C284E"/>
    <w:rsid w:val="000C3E4D"/>
    <w:rsid w:val="000C617B"/>
    <w:rsid w:val="000C6BDE"/>
    <w:rsid w:val="000C78E0"/>
    <w:rsid w:val="000D0D06"/>
    <w:rsid w:val="000D252D"/>
    <w:rsid w:val="000D2E10"/>
    <w:rsid w:val="000D406E"/>
    <w:rsid w:val="000D48A3"/>
    <w:rsid w:val="000E7C2E"/>
    <w:rsid w:val="000F0470"/>
    <w:rsid w:val="000F13A6"/>
    <w:rsid w:val="000F201E"/>
    <w:rsid w:val="000F293A"/>
    <w:rsid w:val="000F51AD"/>
    <w:rsid w:val="000F5B51"/>
    <w:rsid w:val="000F7DB5"/>
    <w:rsid w:val="00100568"/>
    <w:rsid w:val="001007EB"/>
    <w:rsid w:val="00103447"/>
    <w:rsid w:val="001058B6"/>
    <w:rsid w:val="00111340"/>
    <w:rsid w:val="00115CA5"/>
    <w:rsid w:val="001160F0"/>
    <w:rsid w:val="00120A0F"/>
    <w:rsid w:val="0012636A"/>
    <w:rsid w:val="0012695D"/>
    <w:rsid w:val="001305AC"/>
    <w:rsid w:val="00131AB6"/>
    <w:rsid w:val="001352C5"/>
    <w:rsid w:val="00136F10"/>
    <w:rsid w:val="00140F1E"/>
    <w:rsid w:val="0014425A"/>
    <w:rsid w:val="00144A73"/>
    <w:rsid w:val="00145375"/>
    <w:rsid w:val="001472B1"/>
    <w:rsid w:val="001503CF"/>
    <w:rsid w:val="001508F5"/>
    <w:rsid w:val="0015535C"/>
    <w:rsid w:val="00155ACF"/>
    <w:rsid w:val="00155DFF"/>
    <w:rsid w:val="00156FD9"/>
    <w:rsid w:val="0016282D"/>
    <w:rsid w:val="00164DF3"/>
    <w:rsid w:val="00167381"/>
    <w:rsid w:val="00173A6C"/>
    <w:rsid w:val="00181012"/>
    <w:rsid w:val="00183C34"/>
    <w:rsid w:val="00185715"/>
    <w:rsid w:val="001877C4"/>
    <w:rsid w:val="001908BF"/>
    <w:rsid w:val="001909F3"/>
    <w:rsid w:val="001923C0"/>
    <w:rsid w:val="00193004"/>
    <w:rsid w:val="001950CC"/>
    <w:rsid w:val="001A0856"/>
    <w:rsid w:val="001A335B"/>
    <w:rsid w:val="001A5325"/>
    <w:rsid w:val="001B2933"/>
    <w:rsid w:val="001B36A8"/>
    <w:rsid w:val="001B3A11"/>
    <w:rsid w:val="001B4108"/>
    <w:rsid w:val="001B5445"/>
    <w:rsid w:val="001C117F"/>
    <w:rsid w:val="001C2B9B"/>
    <w:rsid w:val="001C4310"/>
    <w:rsid w:val="001C58A5"/>
    <w:rsid w:val="001C7949"/>
    <w:rsid w:val="001D1E7E"/>
    <w:rsid w:val="001D331A"/>
    <w:rsid w:val="001E095F"/>
    <w:rsid w:val="001E161C"/>
    <w:rsid w:val="001E30F5"/>
    <w:rsid w:val="001E71D1"/>
    <w:rsid w:val="001F2F0D"/>
    <w:rsid w:val="001F7C21"/>
    <w:rsid w:val="00200A44"/>
    <w:rsid w:val="00202C52"/>
    <w:rsid w:val="00204154"/>
    <w:rsid w:val="00214179"/>
    <w:rsid w:val="002209AB"/>
    <w:rsid w:val="00221014"/>
    <w:rsid w:val="00221A1F"/>
    <w:rsid w:val="00222941"/>
    <w:rsid w:val="002232F5"/>
    <w:rsid w:val="00223C1F"/>
    <w:rsid w:val="0023032B"/>
    <w:rsid w:val="0023223B"/>
    <w:rsid w:val="0023327E"/>
    <w:rsid w:val="00236A97"/>
    <w:rsid w:val="00236DAB"/>
    <w:rsid w:val="00241A9F"/>
    <w:rsid w:val="00242F0C"/>
    <w:rsid w:val="0024431E"/>
    <w:rsid w:val="00245DDF"/>
    <w:rsid w:val="00252FBD"/>
    <w:rsid w:val="002555D6"/>
    <w:rsid w:val="0026436B"/>
    <w:rsid w:val="00271B3D"/>
    <w:rsid w:val="002722D9"/>
    <w:rsid w:val="00272958"/>
    <w:rsid w:val="00273E2A"/>
    <w:rsid w:val="00275982"/>
    <w:rsid w:val="00277612"/>
    <w:rsid w:val="002779A7"/>
    <w:rsid w:val="0028065F"/>
    <w:rsid w:val="00283861"/>
    <w:rsid w:val="002846EE"/>
    <w:rsid w:val="00285E7B"/>
    <w:rsid w:val="00286233"/>
    <w:rsid w:val="002915B7"/>
    <w:rsid w:val="00292135"/>
    <w:rsid w:val="0029296C"/>
    <w:rsid w:val="002954E5"/>
    <w:rsid w:val="002A277E"/>
    <w:rsid w:val="002A4A62"/>
    <w:rsid w:val="002A51C2"/>
    <w:rsid w:val="002A658C"/>
    <w:rsid w:val="002B428D"/>
    <w:rsid w:val="002B4CE9"/>
    <w:rsid w:val="002B4D54"/>
    <w:rsid w:val="002B5173"/>
    <w:rsid w:val="002C2317"/>
    <w:rsid w:val="002C23EF"/>
    <w:rsid w:val="002C2B3B"/>
    <w:rsid w:val="002C600F"/>
    <w:rsid w:val="002C7807"/>
    <w:rsid w:val="002D2582"/>
    <w:rsid w:val="002D2B23"/>
    <w:rsid w:val="002D2E11"/>
    <w:rsid w:val="002D3D84"/>
    <w:rsid w:val="002D6388"/>
    <w:rsid w:val="002E59C9"/>
    <w:rsid w:val="002F3767"/>
    <w:rsid w:val="0030452A"/>
    <w:rsid w:val="0030462C"/>
    <w:rsid w:val="00305237"/>
    <w:rsid w:val="003053D3"/>
    <w:rsid w:val="00305C7A"/>
    <w:rsid w:val="00307643"/>
    <w:rsid w:val="003101A5"/>
    <w:rsid w:val="00310F70"/>
    <w:rsid w:val="003132BB"/>
    <w:rsid w:val="0031583B"/>
    <w:rsid w:val="00317759"/>
    <w:rsid w:val="00317B31"/>
    <w:rsid w:val="00324372"/>
    <w:rsid w:val="003259F4"/>
    <w:rsid w:val="00330CCC"/>
    <w:rsid w:val="00333656"/>
    <w:rsid w:val="00337EBE"/>
    <w:rsid w:val="00341B19"/>
    <w:rsid w:val="003424B3"/>
    <w:rsid w:val="003427FF"/>
    <w:rsid w:val="00343624"/>
    <w:rsid w:val="00345F16"/>
    <w:rsid w:val="0034621F"/>
    <w:rsid w:val="0034654A"/>
    <w:rsid w:val="0034745E"/>
    <w:rsid w:val="0034748F"/>
    <w:rsid w:val="00347687"/>
    <w:rsid w:val="00347B5B"/>
    <w:rsid w:val="00351818"/>
    <w:rsid w:val="003567A5"/>
    <w:rsid w:val="003611C5"/>
    <w:rsid w:val="00362F6A"/>
    <w:rsid w:val="00365AF3"/>
    <w:rsid w:val="003708C2"/>
    <w:rsid w:val="00370B01"/>
    <w:rsid w:val="00374329"/>
    <w:rsid w:val="00374831"/>
    <w:rsid w:val="00375496"/>
    <w:rsid w:val="00375E0B"/>
    <w:rsid w:val="00377660"/>
    <w:rsid w:val="00381CA3"/>
    <w:rsid w:val="00382794"/>
    <w:rsid w:val="0038320A"/>
    <w:rsid w:val="00383277"/>
    <w:rsid w:val="0038529A"/>
    <w:rsid w:val="0038538F"/>
    <w:rsid w:val="00387974"/>
    <w:rsid w:val="00390CBA"/>
    <w:rsid w:val="00390F5B"/>
    <w:rsid w:val="003939EF"/>
    <w:rsid w:val="00394355"/>
    <w:rsid w:val="00395B94"/>
    <w:rsid w:val="003972B5"/>
    <w:rsid w:val="003A363E"/>
    <w:rsid w:val="003A72BF"/>
    <w:rsid w:val="003B0D5B"/>
    <w:rsid w:val="003B185E"/>
    <w:rsid w:val="003B1BBB"/>
    <w:rsid w:val="003B1E0E"/>
    <w:rsid w:val="003B2A44"/>
    <w:rsid w:val="003B2E76"/>
    <w:rsid w:val="003B45B7"/>
    <w:rsid w:val="003B52F6"/>
    <w:rsid w:val="003C271E"/>
    <w:rsid w:val="003C28F6"/>
    <w:rsid w:val="003C6DA9"/>
    <w:rsid w:val="003D1DCB"/>
    <w:rsid w:val="003E29D2"/>
    <w:rsid w:val="003E357E"/>
    <w:rsid w:val="003E4F2C"/>
    <w:rsid w:val="003E5C97"/>
    <w:rsid w:val="003E6797"/>
    <w:rsid w:val="003E6813"/>
    <w:rsid w:val="003E6C5A"/>
    <w:rsid w:val="003E72FE"/>
    <w:rsid w:val="003F24D2"/>
    <w:rsid w:val="003F411F"/>
    <w:rsid w:val="003F6FC8"/>
    <w:rsid w:val="003F7280"/>
    <w:rsid w:val="00401908"/>
    <w:rsid w:val="00401F5A"/>
    <w:rsid w:val="004047BC"/>
    <w:rsid w:val="00406A35"/>
    <w:rsid w:val="0041555F"/>
    <w:rsid w:val="0041786A"/>
    <w:rsid w:val="004243DC"/>
    <w:rsid w:val="004257B0"/>
    <w:rsid w:val="00433507"/>
    <w:rsid w:val="004362AE"/>
    <w:rsid w:val="00437558"/>
    <w:rsid w:val="0044103E"/>
    <w:rsid w:val="00442CF0"/>
    <w:rsid w:val="00442D60"/>
    <w:rsid w:val="004432E7"/>
    <w:rsid w:val="004436EC"/>
    <w:rsid w:val="0044518C"/>
    <w:rsid w:val="00445B2C"/>
    <w:rsid w:val="004466CB"/>
    <w:rsid w:val="0045067C"/>
    <w:rsid w:val="0045070A"/>
    <w:rsid w:val="00451D5C"/>
    <w:rsid w:val="00453242"/>
    <w:rsid w:val="00454239"/>
    <w:rsid w:val="0045525D"/>
    <w:rsid w:val="00455408"/>
    <w:rsid w:val="004661A8"/>
    <w:rsid w:val="004702E2"/>
    <w:rsid w:val="004728FC"/>
    <w:rsid w:val="004742ED"/>
    <w:rsid w:val="0047516F"/>
    <w:rsid w:val="00477033"/>
    <w:rsid w:val="00480143"/>
    <w:rsid w:val="0048129E"/>
    <w:rsid w:val="004818AD"/>
    <w:rsid w:val="004827A0"/>
    <w:rsid w:val="00490CC3"/>
    <w:rsid w:val="00497217"/>
    <w:rsid w:val="00497945"/>
    <w:rsid w:val="004A1D85"/>
    <w:rsid w:val="004A7300"/>
    <w:rsid w:val="004B01C3"/>
    <w:rsid w:val="004B1425"/>
    <w:rsid w:val="004B2121"/>
    <w:rsid w:val="004B7055"/>
    <w:rsid w:val="004C3AD7"/>
    <w:rsid w:val="004C651C"/>
    <w:rsid w:val="004C6F62"/>
    <w:rsid w:val="004C75DC"/>
    <w:rsid w:val="004D242C"/>
    <w:rsid w:val="004D2C97"/>
    <w:rsid w:val="004D362B"/>
    <w:rsid w:val="004D379F"/>
    <w:rsid w:val="004D3F84"/>
    <w:rsid w:val="004D413D"/>
    <w:rsid w:val="004D58A0"/>
    <w:rsid w:val="004D5E28"/>
    <w:rsid w:val="004D623B"/>
    <w:rsid w:val="004E0206"/>
    <w:rsid w:val="004E5CEE"/>
    <w:rsid w:val="004E658A"/>
    <w:rsid w:val="004F0AD4"/>
    <w:rsid w:val="004F64A1"/>
    <w:rsid w:val="004F6CDE"/>
    <w:rsid w:val="004F736D"/>
    <w:rsid w:val="0050171E"/>
    <w:rsid w:val="00501D70"/>
    <w:rsid w:val="00503820"/>
    <w:rsid w:val="005061F9"/>
    <w:rsid w:val="00507874"/>
    <w:rsid w:val="00511236"/>
    <w:rsid w:val="00513E1C"/>
    <w:rsid w:val="005162D7"/>
    <w:rsid w:val="00522DC2"/>
    <w:rsid w:val="00525148"/>
    <w:rsid w:val="00534CD9"/>
    <w:rsid w:val="00541A72"/>
    <w:rsid w:val="0054266E"/>
    <w:rsid w:val="00551664"/>
    <w:rsid w:val="00557DD4"/>
    <w:rsid w:val="00557E5A"/>
    <w:rsid w:val="00560019"/>
    <w:rsid w:val="00561A37"/>
    <w:rsid w:val="0056250F"/>
    <w:rsid w:val="00563153"/>
    <w:rsid w:val="00564EAF"/>
    <w:rsid w:val="00567145"/>
    <w:rsid w:val="005709A4"/>
    <w:rsid w:val="00574B26"/>
    <w:rsid w:val="00576325"/>
    <w:rsid w:val="00577C94"/>
    <w:rsid w:val="00580A30"/>
    <w:rsid w:val="00582581"/>
    <w:rsid w:val="005831F4"/>
    <w:rsid w:val="00583B19"/>
    <w:rsid w:val="00583E6F"/>
    <w:rsid w:val="00586310"/>
    <w:rsid w:val="005871B6"/>
    <w:rsid w:val="00590B45"/>
    <w:rsid w:val="00591985"/>
    <w:rsid w:val="00591D8A"/>
    <w:rsid w:val="0059237D"/>
    <w:rsid w:val="00592633"/>
    <w:rsid w:val="00592B3E"/>
    <w:rsid w:val="005947E6"/>
    <w:rsid w:val="0059637E"/>
    <w:rsid w:val="005A1ABB"/>
    <w:rsid w:val="005A2137"/>
    <w:rsid w:val="005A3965"/>
    <w:rsid w:val="005A435D"/>
    <w:rsid w:val="005A4C51"/>
    <w:rsid w:val="005A62CE"/>
    <w:rsid w:val="005A659D"/>
    <w:rsid w:val="005A7FAA"/>
    <w:rsid w:val="005B1055"/>
    <w:rsid w:val="005B1117"/>
    <w:rsid w:val="005B4145"/>
    <w:rsid w:val="005B442B"/>
    <w:rsid w:val="005B5145"/>
    <w:rsid w:val="005B5687"/>
    <w:rsid w:val="005B73CB"/>
    <w:rsid w:val="005C0752"/>
    <w:rsid w:val="005C524C"/>
    <w:rsid w:val="005C66FE"/>
    <w:rsid w:val="005C77B3"/>
    <w:rsid w:val="005D1F7B"/>
    <w:rsid w:val="005E095E"/>
    <w:rsid w:val="005E3186"/>
    <w:rsid w:val="005E37B8"/>
    <w:rsid w:val="005E48EA"/>
    <w:rsid w:val="005E64DF"/>
    <w:rsid w:val="005E66B0"/>
    <w:rsid w:val="005F1CDE"/>
    <w:rsid w:val="005F230A"/>
    <w:rsid w:val="005F25D7"/>
    <w:rsid w:val="005F2AD6"/>
    <w:rsid w:val="005F4933"/>
    <w:rsid w:val="005F4C63"/>
    <w:rsid w:val="005F6568"/>
    <w:rsid w:val="005F6E10"/>
    <w:rsid w:val="00604C87"/>
    <w:rsid w:val="00605600"/>
    <w:rsid w:val="00605BA8"/>
    <w:rsid w:val="006062BD"/>
    <w:rsid w:val="006128B3"/>
    <w:rsid w:val="00614476"/>
    <w:rsid w:val="00614921"/>
    <w:rsid w:val="006166D3"/>
    <w:rsid w:val="00616B5D"/>
    <w:rsid w:val="00616C05"/>
    <w:rsid w:val="006211EA"/>
    <w:rsid w:val="006267E4"/>
    <w:rsid w:val="006332C7"/>
    <w:rsid w:val="00636DD7"/>
    <w:rsid w:val="00636E79"/>
    <w:rsid w:val="0063727E"/>
    <w:rsid w:val="006435F8"/>
    <w:rsid w:val="00643E89"/>
    <w:rsid w:val="0065062D"/>
    <w:rsid w:val="00650786"/>
    <w:rsid w:val="00650B2B"/>
    <w:rsid w:val="006521BA"/>
    <w:rsid w:val="006572D0"/>
    <w:rsid w:val="00660D95"/>
    <w:rsid w:val="00664D4A"/>
    <w:rsid w:val="00666056"/>
    <w:rsid w:val="0066612E"/>
    <w:rsid w:val="00666DD9"/>
    <w:rsid w:val="00667640"/>
    <w:rsid w:val="00667751"/>
    <w:rsid w:val="00667C50"/>
    <w:rsid w:val="00671BCF"/>
    <w:rsid w:val="00675613"/>
    <w:rsid w:val="006807F6"/>
    <w:rsid w:val="00690010"/>
    <w:rsid w:val="00696703"/>
    <w:rsid w:val="006A11F3"/>
    <w:rsid w:val="006A46BB"/>
    <w:rsid w:val="006A4B39"/>
    <w:rsid w:val="006A59B0"/>
    <w:rsid w:val="006A77C0"/>
    <w:rsid w:val="006B0841"/>
    <w:rsid w:val="006B16AC"/>
    <w:rsid w:val="006B3603"/>
    <w:rsid w:val="006B6560"/>
    <w:rsid w:val="006C0748"/>
    <w:rsid w:val="006C54D0"/>
    <w:rsid w:val="006C6F79"/>
    <w:rsid w:val="006C77E7"/>
    <w:rsid w:val="006D28DD"/>
    <w:rsid w:val="006D2A7B"/>
    <w:rsid w:val="006D3192"/>
    <w:rsid w:val="006E33A8"/>
    <w:rsid w:val="006E39CF"/>
    <w:rsid w:val="006E3DC2"/>
    <w:rsid w:val="006E5826"/>
    <w:rsid w:val="006E7AAE"/>
    <w:rsid w:val="007004D3"/>
    <w:rsid w:val="00701886"/>
    <w:rsid w:val="00703357"/>
    <w:rsid w:val="007145B6"/>
    <w:rsid w:val="007161A5"/>
    <w:rsid w:val="00716289"/>
    <w:rsid w:val="0071656C"/>
    <w:rsid w:val="00720CFD"/>
    <w:rsid w:val="00720D20"/>
    <w:rsid w:val="00724126"/>
    <w:rsid w:val="007272FE"/>
    <w:rsid w:val="00732A8A"/>
    <w:rsid w:val="007334AE"/>
    <w:rsid w:val="007340AE"/>
    <w:rsid w:val="007423E9"/>
    <w:rsid w:val="00743F2E"/>
    <w:rsid w:val="00745746"/>
    <w:rsid w:val="00745F4F"/>
    <w:rsid w:val="00747A09"/>
    <w:rsid w:val="00750AC9"/>
    <w:rsid w:val="00751723"/>
    <w:rsid w:val="0075252E"/>
    <w:rsid w:val="00754C7F"/>
    <w:rsid w:val="007557AE"/>
    <w:rsid w:val="007557C4"/>
    <w:rsid w:val="007563AD"/>
    <w:rsid w:val="00757F0C"/>
    <w:rsid w:val="00761EDB"/>
    <w:rsid w:val="0076457D"/>
    <w:rsid w:val="0076787D"/>
    <w:rsid w:val="00770CAE"/>
    <w:rsid w:val="00771D84"/>
    <w:rsid w:val="007835A1"/>
    <w:rsid w:val="007857D5"/>
    <w:rsid w:val="00786F7F"/>
    <w:rsid w:val="00787823"/>
    <w:rsid w:val="007902DB"/>
    <w:rsid w:val="00791CA6"/>
    <w:rsid w:val="00792CC5"/>
    <w:rsid w:val="00793AB1"/>
    <w:rsid w:val="007953DB"/>
    <w:rsid w:val="00795D3F"/>
    <w:rsid w:val="00795E83"/>
    <w:rsid w:val="007A1E56"/>
    <w:rsid w:val="007A6CE4"/>
    <w:rsid w:val="007A7A5B"/>
    <w:rsid w:val="007B0E11"/>
    <w:rsid w:val="007B0F2B"/>
    <w:rsid w:val="007B32BE"/>
    <w:rsid w:val="007B464F"/>
    <w:rsid w:val="007B7786"/>
    <w:rsid w:val="007C01D5"/>
    <w:rsid w:val="007C1A27"/>
    <w:rsid w:val="007C29E9"/>
    <w:rsid w:val="007C3D03"/>
    <w:rsid w:val="007C50E8"/>
    <w:rsid w:val="007C5190"/>
    <w:rsid w:val="007C6BDB"/>
    <w:rsid w:val="007D108C"/>
    <w:rsid w:val="007D1E34"/>
    <w:rsid w:val="007D29B5"/>
    <w:rsid w:val="007E0C93"/>
    <w:rsid w:val="007E0D5B"/>
    <w:rsid w:val="007E0EA2"/>
    <w:rsid w:val="007E1D05"/>
    <w:rsid w:val="007E449D"/>
    <w:rsid w:val="007E67C8"/>
    <w:rsid w:val="007E7612"/>
    <w:rsid w:val="007E7AD6"/>
    <w:rsid w:val="007F3D4F"/>
    <w:rsid w:val="007F5DC2"/>
    <w:rsid w:val="007F632B"/>
    <w:rsid w:val="007F7C2E"/>
    <w:rsid w:val="00800AE2"/>
    <w:rsid w:val="00800BC8"/>
    <w:rsid w:val="00811A39"/>
    <w:rsid w:val="0081453A"/>
    <w:rsid w:val="0081693C"/>
    <w:rsid w:val="00817E46"/>
    <w:rsid w:val="00822562"/>
    <w:rsid w:val="00822BFC"/>
    <w:rsid w:val="00822D6E"/>
    <w:rsid w:val="00826234"/>
    <w:rsid w:val="00826411"/>
    <w:rsid w:val="008272AD"/>
    <w:rsid w:val="008310A8"/>
    <w:rsid w:val="00832CA2"/>
    <w:rsid w:val="00833DBC"/>
    <w:rsid w:val="00834C7A"/>
    <w:rsid w:val="008356C3"/>
    <w:rsid w:val="0083578C"/>
    <w:rsid w:val="00836489"/>
    <w:rsid w:val="00837172"/>
    <w:rsid w:val="008376C0"/>
    <w:rsid w:val="008400D4"/>
    <w:rsid w:val="00840460"/>
    <w:rsid w:val="0084092C"/>
    <w:rsid w:val="008450E9"/>
    <w:rsid w:val="00845362"/>
    <w:rsid w:val="008463A7"/>
    <w:rsid w:val="00846F05"/>
    <w:rsid w:val="00852048"/>
    <w:rsid w:val="00853945"/>
    <w:rsid w:val="00853DCE"/>
    <w:rsid w:val="00854FF5"/>
    <w:rsid w:val="00857784"/>
    <w:rsid w:val="00857D14"/>
    <w:rsid w:val="0086071A"/>
    <w:rsid w:val="0086144A"/>
    <w:rsid w:val="00861AEA"/>
    <w:rsid w:val="00862134"/>
    <w:rsid w:val="00863995"/>
    <w:rsid w:val="00867DBB"/>
    <w:rsid w:val="00870297"/>
    <w:rsid w:val="008705E0"/>
    <w:rsid w:val="008709EF"/>
    <w:rsid w:val="00872341"/>
    <w:rsid w:val="00872E35"/>
    <w:rsid w:val="00875796"/>
    <w:rsid w:val="00877462"/>
    <w:rsid w:val="00881EF7"/>
    <w:rsid w:val="00882937"/>
    <w:rsid w:val="00883EFA"/>
    <w:rsid w:val="00884ADD"/>
    <w:rsid w:val="008854CB"/>
    <w:rsid w:val="008863CD"/>
    <w:rsid w:val="00887EC3"/>
    <w:rsid w:val="00891CF9"/>
    <w:rsid w:val="00892388"/>
    <w:rsid w:val="00892747"/>
    <w:rsid w:val="00893DDF"/>
    <w:rsid w:val="0089445B"/>
    <w:rsid w:val="00894868"/>
    <w:rsid w:val="008961F6"/>
    <w:rsid w:val="0089641D"/>
    <w:rsid w:val="008A0A09"/>
    <w:rsid w:val="008A186F"/>
    <w:rsid w:val="008A1A20"/>
    <w:rsid w:val="008A2808"/>
    <w:rsid w:val="008A52DE"/>
    <w:rsid w:val="008A5F21"/>
    <w:rsid w:val="008B0844"/>
    <w:rsid w:val="008B10F7"/>
    <w:rsid w:val="008B18A8"/>
    <w:rsid w:val="008B39A7"/>
    <w:rsid w:val="008B620D"/>
    <w:rsid w:val="008B7527"/>
    <w:rsid w:val="008C5F11"/>
    <w:rsid w:val="008D7E5E"/>
    <w:rsid w:val="008E088B"/>
    <w:rsid w:val="008E0FE3"/>
    <w:rsid w:val="008E122B"/>
    <w:rsid w:val="008E3295"/>
    <w:rsid w:val="008E3F2D"/>
    <w:rsid w:val="008E46CF"/>
    <w:rsid w:val="008E5A42"/>
    <w:rsid w:val="008E5BB6"/>
    <w:rsid w:val="008E64F5"/>
    <w:rsid w:val="008E6B19"/>
    <w:rsid w:val="008E739C"/>
    <w:rsid w:val="008F5BC3"/>
    <w:rsid w:val="008F70E2"/>
    <w:rsid w:val="008F793D"/>
    <w:rsid w:val="009004BB"/>
    <w:rsid w:val="00901152"/>
    <w:rsid w:val="00902E3D"/>
    <w:rsid w:val="009031FA"/>
    <w:rsid w:val="00905F64"/>
    <w:rsid w:val="00911A31"/>
    <w:rsid w:val="009122D0"/>
    <w:rsid w:val="009132B5"/>
    <w:rsid w:val="009179AA"/>
    <w:rsid w:val="0092146B"/>
    <w:rsid w:val="00924A24"/>
    <w:rsid w:val="00927757"/>
    <w:rsid w:val="009331BC"/>
    <w:rsid w:val="009370FB"/>
    <w:rsid w:val="009410AD"/>
    <w:rsid w:val="009440D3"/>
    <w:rsid w:val="00944254"/>
    <w:rsid w:val="00944686"/>
    <w:rsid w:val="009449BC"/>
    <w:rsid w:val="00946383"/>
    <w:rsid w:val="00947C7B"/>
    <w:rsid w:val="00950BEE"/>
    <w:rsid w:val="00951789"/>
    <w:rsid w:val="00951AA4"/>
    <w:rsid w:val="00952B74"/>
    <w:rsid w:val="009538E4"/>
    <w:rsid w:val="0095395E"/>
    <w:rsid w:val="00954EB3"/>
    <w:rsid w:val="0095785C"/>
    <w:rsid w:val="009604B8"/>
    <w:rsid w:val="00966AA0"/>
    <w:rsid w:val="009676F9"/>
    <w:rsid w:val="00971E6B"/>
    <w:rsid w:val="009754CE"/>
    <w:rsid w:val="009779D1"/>
    <w:rsid w:val="00977FFD"/>
    <w:rsid w:val="00981755"/>
    <w:rsid w:val="00982BD9"/>
    <w:rsid w:val="009831D2"/>
    <w:rsid w:val="0098359C"/>
    <w:rsid w:val="009876B2"/>
    <w:rsid w:val="00991A60"/>
    <w:rsid w:val="009A088C"/>
    <w:rsid w:val="009A18AC"/>
    <w:rsid w:val="009A37F8"/>
    <w:rsid w:val="009A4EE6"/>
    <w:rsid w:val="009B230F"/>
    <w:rsid w:val="009B2C1B"/>
    <w:rsid w:val="009B3717"/>
    <w:rsid w:val="009B42A0"/>
    <w:rsid w:val="009B4B0F"/>
    <w:rsid w:val="009B5202"/>
    <w:rsid w:val="009B663B"/>
    <w:rsid w:val="009B6AE6"/>
    <w:rsid w:val="009C132C"/>
    <w:rsid w:val="009C2B83"/>
    <w:rsid w:val="009C4558"/>
    <w:rsid w:val="009C4D90"/>
    <w:rsid w:val="009C59A8"/>
    <w:rsid w:val="009D2084"/>
    <w:rsid w:val="009D5779"/>
    <w:rsid w:val="009D7746"/>
    <w:rsid w:val="009D7EF4"/>
    <w:rsid w:val="009E4824"/>
    <w:rsid w:val="009E59DC"/>
    <w:rsid w:val="009E6B28"/>
    <w:rsid w:val="009F00F5"/>
    <w:rsid w:val="009F149C"/>
    <w:rsid w:val="009F3999"/>
    <w:rsid w:val="009F5D0A"/>
    <w:rsid w:val="009F5FE8"/>
    <w:rsid w:val="009F6212"/>
    <w:rsid w:val="009F6312"/>
    <w:rsid w:val="009F78BB"/>
    <w:rsid w:val="00A025B4"/>
    <w:rsid w:val="00A05F85"/>
    <w:rsid w:val="00A0681F"/>
    <w:rsid w:val="00A12895"/>
    <w:rsid w:val="00A14333"/>
    <w:rsid w:val="00A21C75"/>
    <w:rsid w:val="00A26BB7"/>
    <w:rsid w:val="00A27FBD"/>
    <w:rsid w:val="00A35E7C"/>
    <w:rsid w:val="00A419EA"/>
    <w:rsid w:val="00A43611"/>
    <w:rsid w:val="00A46F04"/>
    <w:rsid w:val="00A5080A"/>
    <w:rsid w:val="00A55AD9"/>
    <w:rsid w:val="00A64030"/>
    <w:rsid w:val="00A6463B"/>
    <w:rsid w:val="00A64790"/>
    <w:rsid w:val="00A65143"/>
    <w:rsid w:val="00A6754B"/>
    <w:rsid w:val="00A71D6B"/>
    <w:rsid w:val="00A75309"/>
    <w:rsid w:val="00A75582"/>
    <w:rsid w:val="00A80ED0"/>
    <w:rsid w:val="00A81B7C"/>
    <w:rsid w:val="00A8363F"/>
    <w:rsid w:val="00A84937"/>
    <w:rsid w:val="00A925CC"/>
    <w:rsid w:val="00A96930"/>
    <w:rsid w:val="00A97750"/>
    <w:rsid w:val="00A97F2B"/>
    <w:rsid w:val="00AA4378"/>
    <w:rsid w:val="00AA7C6E"/>
    <w:rsid w:val="00AB5644"/>
    <w:rsid w:val="00AB62DA"/>
    <w:rsid w:val="00AB71C5"/>
    <w:rsid w:val="00AB7280"/>
    <w:rsid w:val="00AB7A1F"/>
    <w:rsid w:val="00AC1D86"/>
    <w:rsid w:val="00AD5DCF"/>
    <w:rsid w:val="00AF4EB8"/>
    <w:rsid w:val="00AF6B8D"/>
    <w:rsid w:val="00AF7F37"/>
    <w:rsid w:val="00B02964"/>
    <w:rsid w:val="00B06CBB"/>
    <w:rsid w:val="00B12D37"/>
    <w:rsid w:val="00B14133"/>
    <w:rsid w:val="00B179BB"/>
    <w:rsid w:val="00B20C06"/>
    <w:rsid w:val="00B254D8"/>
    <w:rsid w:val="00B3051C"/>
    <w:rsid w:val="00B30F30"/>
    <w:rsid w:val="00B31CCF"/>
    <w:rsid w:val="00B33524"/>
    <w:rsid w:val="00B4049F"/>
    <w:rsid w:val="00B41A42"/>
    <w:rsid w:val="00B41F8F"/>
    <w:rsid w:val="00B47E8A"/>
    <w:rsid w:val="00B51C5F"/>
    <w:rsid w:val="00B53722"/>
    <w:rsid w:val="00B53FBF"/>
    <w:rsid w:val="00B56C2E"/>
    <w:rsid w:val="00B573CC"/>
    <w:rsid w:val="00B63E58"/>
    <w:rsid w:val="00B6494B"/>
    <w:rsid w:val="00B6561B"/>
    <w:rsid w:val="00B70E98"/>
    <w:rsid w:val="00B72112"/>
    <w:rsid w:val="00B735E0"/>
    <w:rsid w:val="00B73726"/>
    <w:rsid w:val="00B74395"/>
    <w:rsid w:val="00B77737"/>
    <w:rsid w:val="00B84202"/>
    <w:rsid w:val="00B850BC"/>
    <w:rsid w:val="00B865BE"/>
    <w:rsid w:val="00B876FF"/>
    <w:rsid w:val="00B91B6E"/>
    <w:rsid w:val="00B93EDF"/>
    <w:rsid w:val="00B94140"/>
    <w:rsid w:val="00B94177"/>
    <w:rsid w:val="00B95B6A"/>
    <w:rsid w:val="00B95B90"/>
    <w:rsid w:val="00B95E62"/>
    <w:rsid w:val="00B96128"/>
    <w:rsid w:val="00BA11B1"/>
    <w:rsid w:val="00BA15A0"/>
    <w:rsid w:val="00BA4078"/>
    <w:rsid w:val="00BA4864"/>
    <w:rsid w:val="00BA49A0"/>
    <w:rsid w:val="00BA4AD5"/>
    <w:rsid w:val="00BB1CB1"/>
    <w:rsid w:val="00BB205B"/>
    <w:rsid w:val="00BB229B"/>
    <w:rsid w:val="00BB270E"/>
    <w:rsid w:val="00BB4C2A"/>
    <w:rsid w:val="00BB616A"/>
    <w:rsid w:val="00BB75B4"/>
    <w:rsid w:val="00BB7B6A"/>
    <w:rsid w:val="00BC1A2E"/>
    <w:rsid w:val="00BC7135"/>
    <w:rsid w:val="00BD0225"/>
    <w:rsid w:val="00BD028B"/>
    <w:rsid w:val="00BD08D6"/>
    <w:rsid w:val="00BD0DB0"/>
    <w:rsid w:val="00BD3121"/>
    <w:rsid w:val="00BD392D"/>
    <w:rsid w:val="00BD5A55"/>
    <w:rsid w:val="00BD5E8F"/>
    <w:rsid w:val="00BD610C"/>
    <w:rsid w:val="00BD6363"/>
    <w:rsid w:val="00BE3BEC"/>
    <w:rsid w:val="00BE4607"/>
    <w:rsid w:val="00BE7477"/>
    <w:rsid w:val="00C047A6"/>
    <w:rsid w:val="00C054BE"/>
    <w:rsid w:val="00C10457"/>
    <w:rsid w:val="00C107F4"/>
    <w:rsid w:val="00C11BA1"/>
    <w:rsid w:val="00C150E0"/>
    <w:rsid w:val="00C150E2"/>
    <w:rsid w:val="00C20E45"/>
    <w:rsid w:val="00C22711"/>
    <w:rsid w:val="00C22C51"/>
    <w:rsid w:val="00C2377A"/>
    <w:rsid w:val="00C24202"/>
    <w:rsid w:val="00C32082"/>
    <w:rsid w:val="00C34904"/>
    <w:rsid w:val="00C35A0F"/>
    <w:rsid w:val="00C37597"/>
    <w:rsid w:val="00C40408"/>
    <w:rsid w:val="00C42D87"/>
    <w:rsid w:val="00C469AA"/>
    <w:rsid w:val="00C53727"/>
    <w:rsid w:val="00C54863"/>
    <w:rsid w:val="00C56B82"/>
    <w:rsid w:val="00C56CBF"/>
    <w:rsid w:val="00C60E21"/>
    <w:rsid w:val="00C61836"/>
    <w:rsid w:val="00C63ADF"/>
    <w:rsid w:val="00C64222"/>
    <w:rsid w:val="00C65561"/>
    <w:rsid w:val="00C714DB"/>
    <w:rsid w:val="00C721BC"/>
    <w:rsid w:val="00C758E5"/>
    <w:rsid w:val="00C8083B"/>
    <w:rsid w:val="00C82BFE"/>
    <w:rsid w:val="00C90BBF"/>
    <w:rsid w:val="00C92F53"/>
    <w:rsid w:val="00C9550D"/>
    <w:rsid w:val="00C9594E"/>
    <w:rsid w:val="00CA0C58"/>
    <w:rsid w:val="00CA16B1"/>
    <w:rsid w:val="00CA348F"/>
    <w:rsid w:val="00CA5BCF"/>
    <w:rsid w:val="00CB355B"/>
    <w:rsid w:val="00CC04D5"/>
    <w:rsid w:val="00CC1103"/>
    <w:rsid w:val="00CC1672"/>
    <w:rsid w:val="00CC43F7"/>
    <w:rsid w:val="00CC4618"/>
    <w:rsid w:val="00CD4BF3"/>
    <w:rsid w:val="00CD547B"/>
    <w:rsid w:val="00CD5D9C"/>
    <w:rsid w:val="00CD6FAA"/>
    <w:rsid w:val="00CD7009"/>
    <w:rsid w:val="00CD73AC"/>
    <w:rsid w:val="00CE270C"/>
    <w:rsid w:val="00CF0A88"/>
    <w:rsid w:val="00CF0D54"/>
    <w:rsid w:val="00CF40E7"/>
    <w:rsid w:val="00CF71DE"/>
    <w:rsid w:val="00CF7324"/>
    <w:rsid w:val="00D02422"/>
    <w:rsid w:val="00D02D02"/>
    <w:rsid w:val="00D03172"/>
    <w:rsid w:val="00D031DB"/>
    <w:rsid w:val="00D074FC"/>
    <w:rsid w:val="00D0788B"/>
    <w:rsid w:val="00D10891"/>
    <w:rsid w:val="00D113A1"/>
    <w:rsid w:val="00D11AD8"/>
    <w:rsid w:val="00D12F0E"/>
    <w:rsid w:val="00D20B53"/>
    <w:rsid w:val="00D2114F"/>
    <w:rsid w:val="00D22C0B"/>
    <w:rsid w:val="00D247A7"/>
    <w:rsid w:val="00D24AF2"/>
    <w:rsid w:val="00D2721A"/>
    <w:rsid w:val="00D30284"/>
    <w:rsid w:val="00D34438"/>
    <w:rsid w:val="00D34859"/>
    <w:rsid w:val="00D35D4D"/>
    <w:rsid w:val="00D3680D"/>
    <w:rsid w:val="00D36F36"/>
    <w:rsid w:val="00D36F67"/>
    <w:rsid w:val="00D445BF"/>
    <w:rsid w:val="00D47404"/>
    <w:rsid w:val="00D50BA9"/>
    <w:rsid w:val="00D51414"/>
    <w:rsid w:val="00D56A5F"/>
    <w:rsid w:val="00D61A13"/>
    <w:rsid w:val="00D61A36"/>
    <w:rsid w:val="00D62DC9"/>
    <w:rsid w:val="00D679A7"/>
    <w:rsid w:val="00D71BFE"/>
    <w:rsid w:val="00D801C2"/>
    <w:rsid w:val="00D93695"/>
    <w:rsid w:val="00D94785"/>
    <w:rsid w:val="00D94FCC"/>
    <w:rsid w:val="00D96B23"/>
    <w:rsid w:val="00DA1F30"/>
    <w:rsid w:val="00DA2F67"/>
    <w:rsid w:val="00DA4799"/>
    <w:rsid w:val="00DA6189"/>
    <w:rsid w:val="00DB06B1"/>
    <w:rsid w:val="00DC0544"/>
    <w:rsid w:val="00DC0FCB"/>
    <w:rsid w:val="00DC10DA"/>
    <w:rsid w:val="00DC30F5"/>
    <w:rsid w:val="00DC4902"/>
    <w:rsid w:val="00DC4A2F"/>
    <w:rsid w:val="00DC5562"/>
    <w:rsid w:val="00DC5A6A"/>
    <w:rsid w:val="00DC7549"/>
    <w:rsid w:val="00DD29E2"/>
    <w:rsid w:val="00DD47A8"/>
    <w:rsid w:val="00DD4A26"/>
    <w:rsid w:val="00DD4E91"/>
    <w:rsid w:val="00DD53EC"/>
    <w:rsid w:val="00DD6BD8"/>
    <w:rsid w:val="00DE169B"/>
    <w:rsid w:val="00DE29E2"/>
    <w:rsid w:val="00DE3B69"/>
    <w:rsid w:val="00DE4C83"/>
    <w:rsid w:val="00DE57E8"/>
    <w:rsid w:val="00DF0255"/>
    <w:rsid w:val="00DF03A5"/>
    <w:rsid w:val="00DF3B0C"/>
    <w:rsid w:val="00DF3C4B"/>
    <w:rsid w:val="00DF442B"/>
    <w:rsid w:val="00E0062A"/>
    <w:rsid w:val="00E05582"/>
    <w:rsid w:val="00E05C82"/>
    <w:rsid w:val="00E05D75"/>
    <w:rsid w:val="00E0759B"/>
    <w:rsid w:val="00E1001A"/>
    <w:rsid w:val="00E10C37"/>
    <w:rsid w:val="00E16B36"/>
    <w:rsid w:val="00E16FCC"/>
    <w:rsid w:val="00E17CA5"/>
    <w:rsid w:val="00E222C9"/>
    <w:rsid w:val="00E24D57"/>
    <w:rsid w:val="00E259BE"/>
    <w:rsid w:val="00E27480"/>
    <w:rsid w:val="00E275F9"/>
    <w:rsid w:val="00E27CF6"/>
    <w:rsid w:val="00E31326"/>
    <w:rsid w:val="00E31744"/>
    <w:rsid w:val="00E32AF1"/>
    <w:rsid w:val="00E33500"/>
    <w:rsid w:val="00E417D7"/>
    <w:rsid w:val="00E4310E"/>
    <w:rsid w:val="00E44B28"/>
    <w:rsid w:val="00E44E94"/>
    <w:rsid w:val="00E45CF4"/>
    <w:rsid w:val="00E45F54"/>
    <w:rsid w:val="00E474F0"/>
    <w:rsid w:val="00E51712"/>
    <w:rsid w:val="00E523DC"/>
    <w:rsid w:val="00E57E4A"/>
    <w:rsid w:val="00E62E22"/>
    <w:rsid w:val="00E632DA"/>
    <w:rsid w:val="00E654FC"/>
    <w:rsid w:val="00E67072"/>
    <w:rsid w:val="00E72EA0"/>
    <w:rsid w:val="00E735C5"/>
    <w:rsid w:val="00E739BB"/>
    <w:rsid w:val="00E77ED1"/>
    <w:rsid w:val="00E82456"/>
    <w:rsid w:val="00E82484"/>
    <w:rsid w:val="00E847C9"/>
    <w:rsid w:val="00E87B15"/>
    <w:rsid w:val="00E90146"/>
    <w:rsid w:val="00E91026"/>
    <w:rsid w:val="00E91BCA"/>
    <w:rsid w:val="00EA0DCE"/>
    <w:rsid w:val="00EA11F3"/>
    <w:rsid w:val="00EA12D0"/>
    <w:rsid w:val="00EA2773"/>
    <w:rsid w:val="00EA30BF"/>
    <w:rsid w:val="00EA5AE5"/>
    <w:rsid w:val="00EA704B"/>
    <w:rsid w:val="00EB05E9"/>
    <w:rsid w:val="00EB32CB"/>
    <w:rsid w:val="00EB594E"/>
    <w:rsid w:val="00EC0253"/>
    <w:rsid w:val="00EC32DF"/>
    <w:rsid w:val="00EC4FD0"/>
    <w:rsid w:val="00ED1B08"/>
    <w:rsid w:val="00ED5B01"/>
    <w:rsid w:val="00ED70A0"/>
    <w:rsid w:val="00EE1643"/>
    <w:rsid w:val="00EE4136"/>
    <w:rsid w:val="00EF0F7E"/>
    <w:rsid w:val="00EF1A55"/>
    <w:rsid w:val="00EF3CC5"/>
    <w:rsid w:val="00EF67A6"/>
    <w:rsid w:val="00F032D0"/>
    <w:rsid w:val="00F039A5"/>
    <w:rsid w:val="00F0632D"/>
    <w:rsid w:val="00F13587"/>
    <w:rsid w:val="00F1586A"/>
    <w:rsid w:val="00F16C97"/>
    <w:rsid w:val="00F23279"/>
    <w:rsid w:val="00F2395E"/>
    <w:rsid w:val="00F27361"/>
    <w:rsid w:val="00F30058"/>
    <w:rsid w:val="00F3087D"/>
    <w:rsid w:val="00F30DA5"/>
    <w:rsid w:val="00F31954"/>
    <w:rsid w:val="00F33464"/>
    <w:rsid w:val="00F33B99"/>
    <w:rsid w:val="00F33F2D"/>
    <w:rsid w:val="00F361FC"/>
    <w:rsid w:val="00F4167F"/>
    <w:rsid w:val="00F437F2"/>
    <w:rsid w:val="00F444FD"/>
    <w:rsid w:val="00F45590"/>
    <w:rsid w:val="00F46EC1"/>
    <w:rsid w:val="00F5442A"/>
    <w:rsid w:val="00F54913"/>
    <w:rsid w:val="00F55EC0"/>
    <w:rsid w:val="00F570D2"/>
    <w:rsid w:val="00F615E3"/>
    <w:rsid w:val="00F63504"/>
    <w:rsid w:val="00F64B07"/>
    <w:rsid w:val="00F66322"/>
    <w:rsid w:val="00F729EC"/>
    <w:rsid w:val="00F72C2F"/>
    <w:rsid w:val="00F72E2F"/>
    <w:rsid w:val="00F87FBA"/>
    <w:rsid w:val="00F92C01"/>
    <w:rsid w:val="00F92D05"/>
    <w:rsid w:val="00F9401E"/>
    <w:rsid w:val="00FA0031"/>
    <w:rsid w:val="00FA2417"/>
    <w:rsid w:val="00FA5D7B"/>
    <w:rsid w:val="00FA7FCA"/>
    <w:rsid w:val="00FB06A1"/>
    <w:rsid w:val="00FB24BE"/>
    <w:rsid w:val="00FB3887"/>
    <w:rsid w:val="00FB46C3"/>
    <w:rsid w:val="00FB4971"/>
    <w:rsid w:val="00FC2878"/>
    <w:rsid w:val="00FC2903"/>
    <w:rsid w:val="00FC4EB7"/>
    <w:rsid w:val="00FC58C1"/>
    <w:rsid w:val="00FD2362"/>
    <w:rsid w:val="00FD357A"/>
    <w:rsid w:val="00FD7AEE"/>
    <w:rsid w:val="00FD7DA7"/>
    <w:rsid w:val="00FE19D4"/>
    <w:rsid w:val="00FE2040"/>
    <w:rsid w:val="00FE2D8C"/>
    <w:rsid w:val="00FE367C"/>
    <w:rsid w:val="00FE53FD"/>
    <w:rsid w:val="00FE6F5C"/>
    <w:rsid w:val="00FF0C4A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9D9CF"/>
  <w15:docId w15:val="{CF6E6C16-70E6-481A-876E-40F4362B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7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F201E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1F7C21"/>
    <w:pPr>
      <w:ind w:left="720"/>
      <w:contextualSpacing/>
    </w:pPr>
  </w:style>
  <w:style w:type="paragraph" w:customStyle="1" w:styleId="u">
    <w:name w:val="u"/>
    <w:basedOn w:val="Normal"/>
    <w:rsid w:val="003F6FC8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6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6FC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B428D"/>
    <w:pPr>
      <w:suppressAutoHyphens/>
      <w:spacing w:after="280" w:line="240" w:lineRule="auto"/>
      <w:jc w:val="both"/>
    </w:pPr>
    <w:rPr>
      <w:rFonts w:ascii="Arial" w:eastAsia="Times New Roman" w:hAnsi="Arial" w:cs="Arial"/>
      <w:color w:val="000055"/>
      <w:kern w:val="1"/>
    </w:rPr>
  </w:style>
  <w:style w:type="character" w:styleId="Hyperlink">
    <w:name w:val="Hyperlink"/>
    <w:uiPriority w:val="99"/>
    <w:rsid w:val="00437558"/>
    <w:rPr>
      <w:color w:val="666699"/>
      <w:u w:val="none"/>
      <w:effect w:val="none"/>
    </w:rPr>
  </w:style>
  <w:style w:type="paragraph" w:styleId="BalloonText">
    <w:name w:val="Balloon Text"/>
    <w:basedOn w:val="Normal"/>
    <w:link w:val="BalloonTextChar"/>
    <w:unhideWhenUsed/>
    <w:rsid w:val="00060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601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6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B4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EE0"/>
  </w:style>
  <w:style w:type="paragraph" w:styleId="Footer">
    <w:name w:val="footer"/>
    <w:basedOn w:val="Normal"/>
    <w:link w:val="FooterChar"/>
    <w:uiPriority w:val="99"/>
    <w:unhideWhenUsed/>
    <w:rsid w:val="000B4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E0"/>
  </w:style>
  <w:style w:type="character" w:styleId="Strong">
    <w:name w:val="Strong"/>
    <w:basedOn w:val="DefaultParagraphFont"/>
    <w:uiPriority w:val="22"/>
    <w:qFormat/>
    <w:rsid w:val="00561A37"/>
    <w:rPr>
      <w:b/>
      <w:bCs/>
    </w:rPr>
  </w:style>
  <w:style w:type="character" w:customStyle="1" w:styleId="Heading4Char">
    <w:name w:val="Heading 4 Char"/>
    <w:basedOn w:val="DefaultParagraphFont"/>
    <w:link w:val="Heading4"/>
    <w:rsid w:val="000F201E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rsid w:val="000F201E"/>
  </w:style>
  <w:style w:type="character" w:styleId="FollowedHyperlink">
    <w:name w:val="FollowedHyperlink"/>
    <w:basedOn w:val="DefaultParagraphFont"/>
    <w:uiPriority w:val="99"/>
    <w:semiHidden/>
    <w:unhideWhenUsed/>
    <w:rsid w:val="006677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F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65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61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0A4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017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7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5166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94FCC"/>
    <w:pPr>
      <w:tabs>
        <w:tab w:val="left" w:pos="426"/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51664"/>
    <w:pPr>
      <w:spacing w:after="100"/>
      <w:ind w:left="220"/>
    </w:pPr>
  </w:style>
  <w:style w:type="table" w:customStyle="1" w:styleId="TableGrid0">
    <w:name w:val="Table Grid_0"/>
    <w:basedOn w:val="TableNormal"/>
    <w:rsid w:val="00BA4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F44B-EEEC-4EF2-915E-82696C3A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164</cp:revision>
  <dcterms:created xsi:type="dcterms:W3CDTF">2025-03-21T13:50:00Z</dcterms:created>
  <dcterms:modified xsi:type="dcterms:W3CDTF">2026-04-24T18:52:00Z</dcterms:modified>
</cp:coreProperties>
</file>