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ADB62" w14:textId="73253416" w:rsidR="008B620D" w:rsidRPr="00BE4607" w:rsidRDefault="00557DD4" w:rsidP="00B02964">
      <w:pPr>
        <w:pStyle w:val="Heading2"/>
        <w:jc w:val="right"/>
        <w:rPr>
          <w:rFonts w:ascii="GHEA Grapalat" w:hAnsi="GHEA Grapalat"/>
          <w:color w:val="000000" w:themeColor="text1"/>
          <w:sz w:val="20"/>
          <w:szCs w:val="20"/>
        </w:rPr>
      </w:pPr>
      <w:bookmarkStart w:id="0" w:name="_Toc194323068"/>
      <w:r w:rsidRPr="00BA4078">
        <w:rPr>
          <w:rFonts w:ascii="GHEA Grapalat" w:hAnsi="GHEA Grapalat"/>
          <w:color w:val="000000" w:themeColor="text1"/>
          <w:sz w:val="20"/>
          <w:szCs w:val="20"/>
          <w:lang w:val="hy-AM"/>
        </w:rPr>
        <w:t>Հավելված N 2.</w:t>
      </w:r>
      <w:r w:rsidR="004F736D" w:rsidRPr="00BA4078">
        <w:rPr>
          <w:rFonts w:ascii="GHEA Grapalat" w:hAnsi="GHEA Grapalat"/>
          <w:color w:val="000000" w:themeColor="text1"/>
          <w:sz w:val="20"/>
          <w:szCs w:val="20"/>
          <w:lang w:val="hy-AM"/>
        </w:rPr>
        <w:t>1</w:t>
      </w:r>
      <w:r w:rsidR="003E6813" w:rsidRPr="00BA4078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="00BE4607">
        <w:rPr>
          <w:rFonts w:ascii="GHEA Grapalat" w:hAnsi="GHEA Grapalat"/>
          <w:color w:val="000000" w:themeColor="text1"/>
          <w:sz w:val="20"/>
          <w:szCs w:val="20"/>
        </w:rPr>
        <w:t>–</w:t>
      </w:r>
      <w:r w:rsidR="003E6813" w:rsidRPr="00BA4078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="00BE4607">
        <w:rPr>
          <w:rFonts w:ascii="GHEA Grapalat" w:hAnsi="GHEA Grapalat" w:cs="Arial"/>
          <w:color w:val="000000" w:themeColor="text1"/>
          <w:sz w:val="20"/>
          <w:szCs w:val="20"/>
        </w:rPr>
        <w:t>Հետազոտության պլան</w:t>
      </w:r>
      <w:bookmarkEnd w:id="0"/>
    </w:p>
    <w:p w14:paraId="7C3B9054" w14:textId="77777777" w:rsidR="00BD610C" w:rsidRPr="00BA4078" w:rsidRDefault="00BD610C" w:rsidP="00BD610C">
      <w:pPr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BA4078">
        <w:rPr>
          <w:rFonts w:ascii="GHEA Grapalat" w:hAnsi="GHEA Grapalat" w:cs="Sylfaen"/>
          <w:sz w:val="20"/>
          <w:szCs w:val="20"/>
          <w:lang w:val="hy-AM"/>
        </w:rPr>
        <w:t>«ՀԱՅԿԱԿԱՆ ՀԱՄԱԴՊՐՈՑԱԿԱՆ ԳԻՏՈՒԹՅԱՆ</w:t>
      </w:r>
    </w:p>
    <w:p w14:paraId="53158927" w14:textId="013DF933" w:rsidR="00BD610C" w:rsidRPr="00E10C37" w:rsidRDefault="00BD610C" w:rsidP="00BD610C">
      <w:pPr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BA4078">
        <w:rPr>
          <w:rFonts w:ascii="GHEA Grapalat" w:hAnsi="GHEA Grapalat" w:cs="Sylfaen"/>
          <w:sz w:val="20"/>
          <w:szCs w:val="20"/>
          <w:lang w:val="hy-AM"/>
        </w:rPr>
        <w:t>ՓԱՌԱՏՈՆ - 202</w:t>
      </w:r>
      <w:r w:rsidR="00D90DFA">
        <w:rPr>
          <w:rFonts w:ascii="GHEA Grapalat" w:hAnsi="GHEA Grapalat" w:cs="Sylfaen"/>
          <w:sz w:val="20"/>
          <w:szCs w:val="20"/>
        </w:rPr>
        <w:t>7</w:t>
      </w:r>
      <w:bookmarkStart w:id="1" w:name="_GoBack"/>
      <w:bookmarkEnd w:id="1"/>
      <w:r w:rsidRPr="00BA4078">
        <w:rPr>
          <w:rFonts w:ascii="GHEA Grapalat" w:hAnsi="GHEA Grapalat" w:cs="Sylfaen"/>
          <w:sz w:val="20"/>
          <w:szCs w:val="20"/>
          <w:lang w:val="hy-AM"/>
        </w:rPr>
        <w:t>» մրցույթի հրավերի</w:t>
      </w:r>
    </w:p>
    <w:p w14:paraId="565BE5ED" w14:textId="77777777" w:rsidR="002846EE" w:rsidRDefault="002846EE" w:rsidP="00B95B90">
      <w:pPr>
        <w:spacing w:after="0" w:line="240" w:lineRule="auto"/>
        <w:jc w:val="center"/>
        <w:rPr>
          <w:rFonts w:ascii="GHEA Grapalat" w:hAnsi="GHEA Grapalat"/>
          <w:b/>
          <w:bCs/>
          <w:sz w:val="28"/>
          <w:szCs w:val="28"/>
        </w:rPr>
      </w:pPr>
    </w:p>
    <w:p w14:paraId="590D71A1" w14:textId="0BE7CACE" w:rsidR="00B95B90" w:rsidRDefault="00B95B90" w:rsidP="00B95B90">
      <w:pPr>
        <w:spacing w:after="0" w:line="240" w:lineRule="auto"/>
        <w:jc w:val="center"/>
        <w:rPr>
          <w:rFonts w:ascii="GHEA Grapalat" w:hAnsi="GHEA Grapalat"/>
          <w:b/>
          <w:bCs/>
          <w:sz w:val="28"/>
          <w:szCs w:val="28"/>
        </w:rPr>
      </w:pPr>
      <w:r w:rsidRPr="00D13A90">
        <w:rPr>
          <w:rFonts w:ascii="GHEA Grapalat" w:hAnsi="GHEA Grapalat"/>
          <w:b/>
          <w:bCs/>
          <w:sz w:val="28"/>
          <w:szCs w:val="28"/>
        </w:rPr>
        <w:t>ՀԵՏԱԶՈՏ</w:t>
      </w:r>
      <w:r>
        <w:rPr>
          <w:rFonts w:ascii="GHEA Grapalat" w:hAnsi="GHEA Grapalat"/>
          <w:b/>
          <w:bCs/>
          <w:sz w:val="28"/>
          <w:szCs w:val="28"/>
          <w:lang w:val="hy-AM"/>
        </w:rPr>
        <w:t>ՈՒԹՅԱՆ</w:t>
      </w:r>
      <w:r w:rsidRPr="00D13A90">
        <w:rPr>
          <w:rFonts w:ascii="GHEA Grapalat" w:hAnsi="GHEA Grapalat"/>
          <w:b/>
          <w:bCs/>
          <w:sz w:val="28"/>
          <w:szCs w:val="28"/>
        </w:rPr>
        <w:t xml:space="preserve"> ՊԼԱՆ</w:t>
      </w:r>
    </w:p>
    <w:p w14:paraId="73CD0C7F" w14:textId="77777777" w:rsidR="00B95B90" w:rsidRPr="00973AAD" w:rsidRDefault="00B95B90" w:rsidP="00B95B90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C654A44" w14:textId="37970712" w:rsidR="00B95B90" w:rsidRPr="00F571DF" w:rsidRDefault="005B4145" w:rsidP="00E01D01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E01D01">
        <w:rPr>
          <w:rFonts w:ascii="GHEA Grapalat" w:hAnsi="GHEA Grapalat"/>
          <w:lang w:val="hy-AM"/>
        </w:rPr>
        <w:t>Ն</w:t>
      </w:r>
      <w:r w:rsidR="00B95B90" w:rsidRPr="00E01D01">
        <w:rPr>
          <w:rFonts w:ascii="GHEA Grapalat" w:hAnsi="GHEA Grapalat"/>
          <w:lang w:val="hy-AM"/>
        </w:rPr>
        <w:t xml:space="preserve">ախագծերի համար պահանջվում է հետազոտության ամբողջական պլան, առավելագույնը </w:t>
      </w:r>
      <w:r w:rsidR="00B95B90" w:rsidRPr="00E01D01">
        <w:rPr>
          <w:rFonts w:ascii="GHEA Grapalat" w:hAnsi="GHEA Grapalat"/>
        </w:rPr>
        <w:t>3</w:t>
      </w:r>
      <w:r w:rsidR="00B95B90" w:rsidRPr="00E01D01">
        <w:rPr>
          <w:rFonts w:ascii="GHEA Grapalat" w:hAnsi="GHEA Grapalat"/>
          <w:lang w:val="hy-AM"/>
        </w:rPr>
        <w:t xml:space="preserve"> էջ</w:t>
      </w:r>
    </w:p>
    <w:p w14:paraId="74DEDC5B" w14:textId="77777777" w:rsidR="00B95B90" w:rsidRPr="00F571DF" w:rsidRDefault="00B95B90" w:rsidP="00E01D0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11C27F12" w14:textId="77777777" w:rsidR="00B95B90" w:rsidRPr="00BD7477" w:rsidRDefault="00B95B90" w:rsidP="00E01D01">
      <w:pPr>
        <w:pStyle w:val="ListParagraph"/>
        <w:numPr>
          <w:ilvl w:val="0"/>
          <w:numId w:val="7"/>
        </w:numPr>
        <w:spacing w:after="0"/>
        <w:ind w:left="284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BD7477">
        <w:rPr>
          <w:rFonts w:ascii="GHEA Grapalat" w:hAnsi="GHEA Grapalat"/>
          <w:sz w:val="24"/>
          <w:szCs w:val="24"/>
          <w:lang w:val="hy-AM"/>
        </w:rPr>
        <w:t>Հետազոտության պլանը պետք է ներառի հետևյալը.</w:t>
      </w:r>
    </w:p>
    <w:p w14:paraId="6D91821E" w14:textId="16508050" w:rsidR="00B95B90" w:rsidRDefault="00B95B90" w:rsidP="00B95B90">
      <w:pPr>
        <w:pStyle w:val="ListParagraph"/>
        <w:numPr>
          <w:ilvl w:val="0"/>
          <w:numId w:val="8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B520B6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. </w:t>
      </w:r>
      <w:r w:rsidR="005B4145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ախաբան</w:t>
      </w:r>
      <w:r w:rsidRPr="00B520B6">
        <w:rPr>
          <w:rFonts w:ascii="GHEA Grapalat" w:hAnsi="GHEA Grapalat"/>
          <w:sz w:val="24"/>
          <w:szCs w:val="24"/>
          <w:lang w:val="hy-AM"/>
        </w:rPr>
        <w:t>, որ</w:t>
      </w:r>
      <w:r w:rsidR="00111340">
        <w:rPr>
          <w:rFonts w:ascii="GHEA Grapalat" w:hAnsi="GHEA Grapalat"/>
          <w:sz w:val="24"/>
          <w:szCs w:val="24"/>
          <w:lang w:val="hy-AM"/>
        </w:rPr>
        <w:t>ը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</w:t>
      </w:r>
      <w:r w:rsidR="006435F8">
        <w:rPr>
          <w:rFonts w:ascii="GHEA Grapalat" w:hAnsi="GHEA Grapalat"/>
          <w:sz w:val="24"/>
          <w:szCs w:val="24"/>
          <w:lang w:val="hy-AM"/>
        </w:rPr>
        <w:t xml:space="preserve">հիմնավորում </w:t>
      </w:r>
      <w:r w:rsidRPr="00B520B6">
        <w:rPr>
          <w:rFonts w:ascii="GHEA Grapalat" w:hAnsi="GHEA Grapalat"/>
          <w:sz w:val="24"/>
          <w:szCs w:val="24"/>
          <w:lang w:val="hy-AM"/>
        </w:rPr>
        <w:t>է հետազոտական խնդ</w:t>
      </w:r>
      <w:r w:rsidR="006435F8">
        <w:rPr>
          <w:rFonts w:ascii="GHEA Grapalat" w:hAnsi="GHEA Grapalat"/>
          <w:sz w:val="24"/>
          <w:szCs w:val="24"/>
          <w:lang w:val="hy-AM"/>
        </w:rPr>
        <w:t>իրը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6435F8">
        <w:rPr>
          <w:rFonts w:ascii="GHEA Grapalat" w:hAnsi="GHEA Grapalat"/>
          <w:sz w:val="24"/>
          <w:szCs w:val="24"/>
          <w:lang w:val="hy-AM"/>
        </w:rPr>
        <w:t>բացատր</w:t>
      </w:r>
      <w:r w:rsidR="006435F8" w:rsidRPr="006435F8">
        <w:rPr>
          <w:rFonts w:ascii="GHEA Grapalat" w:hAnsi="GHEA Grapalat"/>
          <w:sz w:val="24"/>
          <w:szCs w:val="24"/>
          <w:lang w:val="hy-AM"/>
        </w:rPr>
        <w:t>ում</w:t>
      </w:r>
      <w:r w:rsidRPr="006435F8">
        <w:rPr>
          <w:rFonts w:ascii="GHEA Grapalat" w:hAnsi="GHEA Grapalat"/>
          <w:sz w:val="24"/>
          <w:szCs w:val="24"/>
          <w:lang w:val="hy-AM"/>
        </w:rPr>
        <w:t>, թ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ե ինչու է այս հետազոտությունը կարևոր, </w:t>
      </w:r>
      <w:r w:rsidR="00111340">
        <w:rPr>
          <w:rFonts w:ascii="GHEA Grapalat" w:hAnsi="GHEA Grapalat"/>
          <w:sz w:val="24"/>
          <w:szCs w:val="24"/>
          <w:lang w:val="hy-AM"/>
        </w:rPr>
        <w:t>իսկ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եթե կիրառ</w:t>
      </w:r>
      <w:r>
        <w:rPr>
          <w:rFonts w:ascii="GHEA Grapalat" w:hAnsi="GHEA Grapalat"/>
          <w:sz w:val="24"/>
          <w:szCs w:val="24"/>
          <w:lang w:val="hy-AM"/>
        </w:rPr>
        <w:t>ական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է, </w:t>
      </w:r>
      <w:r w:rsidR="006435F8">
        <w:rPr>
          <w:rFonts w:ascii="GHEA Grapalat" w:hAnsi="GHEA Grapalat"/>
          <w:sz w:val="24"/>
          <w:szCs w:val="24"/>
          <w:lang w:val="hy-AM"/>
        </w:rPr>
        <w:t>պարզաբանում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հետազոտության </w:t>
      </w:r>
      <w:r w:rsidR="006435F8">
        <w:rPr>
          <w:rFonts w:ascii="GHEA Grapalat" w:hAnsi="GHEA Grapalat"/>
          <w:sz w:val="24"/>
          <w:szCs w:val="24"/>
          <w:lang w:val="hy-AM"/>
        </w:rPr>
        <w:t>հնարավոր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սոցիալական</w:t>
      </w:r>
      <w:r w:rsidR="00111340">
        <w:rPr>
          <w:rFonts w:ascii="GHEA Grapalat" w:hAnsi="GHEA Grapalat"/>
          <w:sz w:val="24"/>
          <w:szCs w:val="24"/>
          <w:lang w:val="hy-AM"/>
        </w:rPr>
        <w:t>/տնտեսական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ազդեցություն</w:t>
      </w:r>
      <w:r w:rsidR="006435F8">
        <w:rPr>
          <w:rFonts w:ascii="GHEA Grapalat" w:hAnsi="GHEA Grapalat"/>
          <w:sz w:val="24"/>
          <w:szCs w:val="24"/>
          <w:lang w:val="hy-AM"/>
        </w:rPr>
        <w:t>ը</w:t>
      </w:r>
      <w:r w:rsidRPr="00B520B6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904"/>
      </w:tblGrid>
      <w:tr w:rsidR="00B95B90" w14:paraId="57BCAAE3" w14:textId="77777777" w:rsidTr="007E7AD6">
        <w:tc>
          <w:tcPr>
            <w:tcW w:w="10053" w:type="dxa"/>
          </w:tcPr>
          <w:p w14:paraId="0239BC07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BEF0738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BF4F5C5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F854BE1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BF4B07C" w14:textId="77777777" w:rsidR="00B95B90" w:rsidRPr="00B520B6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928E7BE" w14:textId="435B66E2" w:rsidR="00F95C8E" w:rsidRDefault="00F95C8E" w:rsidP="00B95B90">
      <w:pPr>
        <w:pStyle w:val="ListParagraph"/>
        <w:numPr>
          <w:ilvl w:val="0"/>
          <w:numId w:val="8"/>
        </w:numPr>
        <w:spacing w:after="160"/>
        <w:ind w:left="567" w:hanging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520B6">
        <w:rPr>
          <w:rFonts w:ascii="GHEA Grapalat" w:hAnsi="GHEA Grapalat"/>
          <w:b/>
          <w:bCs/>
          <w:sz w:val="24"/>
          <w:szCs w:val="24"/>
          <w:lang w:val="hy-AM"/>
        </w:rPr>
        <w:t xml:space="preserve">ՀԵՏԱԶՈՏՈՒԹՅԱՆ </w:t>
      </w:r>
      <w:r w:rsidRPr="001F4D84">
        <w:rPr>
          <w:rFonts w:ascii="GHEA Grapalat" w:hAnsi="GHEA Grapalat"/>
          <w:b/>
          <w:bCs/>
          <w:sz w:val="24"/>
          <w:szCs w:val="24"/>
          <w:lang w:val="hy-AM"/>
        </w:rPr>
        <w:t>ԽՆԴԻՐ</w:t>
      </w:r>
      <w:r w:rsidRPr="00B520B6">
        <w:rPr>
          <w:rFonts w:ascii="GHEA Grapalat" w:hAnsi="GHEA Grapalat"/>
          <w:b/>
          <w:bCs/>
          <w:sz w:val="24"/>
          <w:szCs w:val="24"/>
          <w:lang w:val="hy-AM"/>
        </w:rPr>
        <w:t xml:space="preserve">(ՆԵՐ), </w:t>
      </w:r>
      <w:r w:rsidRPr="001F4D84">
        <w:rPr>
          <w:rFonts w:ascii="GHEA Grapalat" w:hAnsi="GHEA Grapalat"/>
          <w:b/>
          <w:bCs/>
          <w:sz w:val="24"/>
          <w:szCs w:val="24"/>
          <w:lang w:val="hy-AM"/>
        </w:rPr>
        <w:t>ՎԱՐԿԱԾ</w:t>
      </w:r>
      <w:r w:rsidRPr="00B520B6">
        <w:rPr>
          <w:rFonts w:ascii="GHEA Grapalat" w:hAnsi="GHEA Grapalat"/>
          <w:b/>
          <w:bCs/>
          <w:sz w:val="24"/>
          <w:szCs w:val="24"/>
          <w:lang w:val="hy-AM"/>
        </w:rPr>
        <w:t>(ՆԵՐ), ՃԱՐՏԱՐԱԳԻՏԱԿԱՆ ՆՊԱՏԱԿ(ՆԵՐ)</w:t>
      </w:r>
      <w:r w:rsidR="00007E3D">
        <w:rPr>
          <w:rFonts w:ascii="GHEA Grapalat" w:hAnsi="GHEA Grapalat"/>
          <w:b/>
          <w:bCs/>
          <w:sz w:val="24"/>
          <w:szCs w:val="24"/>
        </w:rPr>
        <w:t xml:space="preserve">. </w:t>
      </w:r>
      <w:r w:rsidR="00007E3D" w:rsidRPr="00007E3D">
        <w:rPr>
          <w:rFonts w:ascii="GHEA Grapalat" w:hAnsi="GHEA Grapalat"/>
          <w:sz w:val="24"/>
          <w:szCs w:val="24"/>
          <w:lang w:val="hy-AM"/>
        </w:rPr>
        <w:t>Նշել մեկ նախադասությամբ։</w:t>
      </w:r>
    </w:p>
    <w:p w14:paraId="15770BF4" w14:textId="13123E53" w:rsidR="00F95C8E" w:rsidRDefault="00F95C8E" w:rsidP="00F95C8E">
      <w:pPr>
        <w:pStyle w:val="ListParagraph"/>
        <w:spacing w:after="160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904"/>
      </w:tblGrid>
      <w:tr w:rsidR="00F95C8E" w14:paraId="5FD6E118" w14:textId="77777777" w:rsidTr="00F95C8E">
        <w:trPr>
          <w:trHeight w:val="851"/>
        </w:trPr>
        <w:tc>
          <w:tcPr>
            <w:tcW w:w="10471" w:type="dxa"/>
          </w:tcPr>
          <w:p w14:paraId="3E626559" w14:textId="77777777" w:rsidR="00F95C8E" w:rsidRDefault="00F95C8E" w:rsidP="00F95C8E">
            <w:pPr>
              <w:pStyle w:val="ListParagraph"/>
              <w:spacing w:after="160"/>
              <w:ind w:left="0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DEDAFD9" w14:textId="77777777" w:rsidR="00F95C8E" w:rsidRDefault="00F95C8E" w:rsidP="00F95C8E">
      <w:pPr>
        <w:pStyle w:val="ListParagraph"/>
        <w:spacing w:after="160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5238612" w14:textId="5BA2C1BE" w:rsidR="00B95B90" w:rsidRPr="001B6FF3" w:rsidRDefault="00B95B90" w:rsidP="00B95B90">
      <w:pPr>
        <w:pStyle w:val="ListParagraph"/>
        <w:numPr>
          <w:ilvl w:val="0"/>
          <w:numId w:val="8"/>
        </w:numPr>
        <w:spacing w:after="160"/>
        <w:ind w:left="567" w:hanging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520B6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ԱՐԴՅՈՒՆՔՆԵՐ</w:t>
      </w:r>
      <w:r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Pr="002147D2">
        <w:rPr>
          <w:rFonts w:ascii="GHEA Grapalat" w:hAnsi="GHEA Grapalat"/>
          <w:sz w:val="24"/>
          <w:szCs w:val="24"/>
          <w:lang w:val="hy-AM"/>
        </w:rPr>
        <w:t xml:space="preserve">Ինչպե՞ս է </w:t>
      </w:r>
      <w:r w:rsidR="002915B7">
        <w:rPr>
          <w:rFonts w:ascii="GHEA Grapalat" w:hAnsi="GHEA Grapalat"/>
          <w:sz w:val="24"/>
          <w:szCs w:val="24"/>
          <w:lang w:val="hy-AM"/>
        </w:rPr>
        <w:t xml:space="preserve">ակնկալվող արդյունքը կապված </w:t>
      </w:r>
      <w:r w:rsidRPr="002147D2">
        <w:rPr>
          <w:rFonts w:ascii="GHEA Grapalat" w:hAnsi="GHEA Grapalat"/>
          <w:sz w:val="24"/>
          <w:szCs w:val="24"/>
          <w:lang w:val="hy-AM"/>
        </w:rPr>
        <w:t xml:space="preserve">վերը նկարագրված հիմնավորման </w:t>
      </w:r>
      <w:r w:rsidR="002915B7">
        <w:rPr>
          <w:rFonts w:ascii="GHEA Grapalat" w:hAnsi="GHEA Grapalat"/>
          <w:sz w:val="24"/>
          <w:szCs w:val="24"/>
          <w:lang w:val="hy-AM"/>
        </w:rPr>
        <w:t>հետ</w:t>
      </w:r>
      <w:r w:rsidRPr="002147D2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Style w:val="TableGrid"/>
        <w:tblW w:w="9894" w:type="dxa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B95B90" w14:paraId="4E223499" w14:textId="77777777" w:rsidTr="00F95C8E">
        <w:tc>
          <w:tcPr>
            <w:tcW w:w="9894" w:type="dxa"/>
          </w:tcPr>
          <w:p w14:paraId="6EDB58A6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FE4B8BC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48FFBCF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BC0340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D579ED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5B36479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148A5BB" w14:textId="77777777" w:rsidR="00B95B90" w:rsidRDefault="00B95B90" w:rsidP="00B95B90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B0AA9BD" w14:textId="77777777" w:rsidR="00B95B90" w:rsidRPr="005906FE" w:rsidRDefault="00B95B90" w:rsidP="00B95B90">
      <w:pPr>
        <w:pStyle w:val="ListParagraph"/>
        <w:numPr>
          <w:ilvl w:val="0"/>
          <w:numId w:val="8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</w:rPr>
      </w:pPr>
      <w:r w:rsidRPr="005906FE">
        <w:rPr>
          <w:rFonts w:ascii="GHEA Grapalat" w:hAnsi="GHEA Grapalat"/>
          <w:sz w:val="24"/>
          <w:szCs w:val="24"/>
        </w:rPr>
        <w:t>Մանրամասն նկարագրեք հետևյալը.</w:t>
      </w:r>
    </w:p>
    <w:p w14:paraId="531E70FB" w14:textId="3FC3B579" w:rsidR="00B95B90" w:rsidRDefault="00B95B90" w:rsidP="00B95B90">
      <w:pPr>
        <w:pStyle w:val="ListParagraph"/>
        <w:numPr>
          <w:ilvl w:val="0"/>
          <w:numId w:val="9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</w:rPr>
      </w:pPr>
      <w:r w:rsidRPr="005906FE">
        <w:rPr>
          <w:rFonts w:ascii="GHEA Grapalat" w:hAnsi="GHEA Grapalat"/>
          <w:b/>
          <w:bCs/>
          <w:sz w:val="24"/>
          <w:szCs w:val="24"/>
        </w:rPr>
        <w:t>Ընթացակարգեր.</w:t>
      </w:r>
      <w:r w:rsidRPr="005906FE">
        <w:rPr>
          <w:rFonts w:ascii="GHEA Grapalat" w:hAnsi="GHEA Grapalat"/>
          <w:sz w:val="24"/>
          <w:szCs w:val="24"/>
        </w:rPr>
        <w:t xml:space="preserve"> Մանրամասնեք բոլոր ընթացակարգերը և փորձարարական </w:t>
      </w:r>
      <w:r>
        <w:rPr>
          <w:rFonts w:ascii="GHEA Grapalat" w:hAnsi="GHEA Grapalat"/>
          <w:sz w:val="24"/>
          <w:szCs w:val="24"/>
          <w:lang w:val="hy-AM"/>
        </w:rPr>
        <w:t>մեթոդները</w:t>
      </w:r>
      <w:r w:rsidRPr="005906FE">
        <w:rPr>
          <w:rFonts w:ascii="GHEA Grapalat" w:hAnsi="GHEA Grapalat"/>
          <w:sz w:val="24"/>
          <w:szCs w:val="24"/>
        </w:rPr>
        <w:t xml:space="preserve">, ներառյալ տվյալների հավաքագրման մեթոդները, և երբ </w:t>
      </w:r>
      <w:r>
        <w:rPr>
          <w:rFonts w:ascii="GHEA Grapalat" w:hAnsi="GHEA Grapalat"/>
          <w:sz w:val="24"/>
          <w:szCs w:val="24"/>
          <w:lang w:val="hy-AM"/>
        </w:rPr>
        <w:t>հնարավոր</w:t>
      </w:r>
      <w:r w:rsidRPr="005906FE">
        <w:rPr>
          <w:rFonts w:ascii="GHEA Grapalat" w:hAnsi="GHEA Grapalat"/>
          <w:sz w:val="24"/>
          <w:szCs w:val="24"/>
        </w:rPr>
        <w:t xml:space="preserve"> է, օգտագործված տվյալների աղբյուրը: Նկարագրեք միայն ձեր նախագիծը</w:t>
      </w:r>
      <w:r w:rsidR="00944686">
        <w:rPr>
          <w:rFonts w:ascii="GHEA Grapalat" w:hAnsi="GHEA Grapalat"/>
          <w:sz w:val="24"/>
          <w:szCs w:val="24"/>
          <w:lang w:val="hy-AM"/>
        </w:rPr>
        <w:t>՝</w:t>
      </w:r>
      <w:r w:rsidRPr="005906FE">
        <w:rPr>
          <w:rFonts w:ascii="GHEA Grapalat" w:hAnsi="GHEA Grapalat"/>
          <w:sz w:val="24"/>
          <w:szCs w:val="24"/>
        </w:rPr>
        <w:t xml:space="preserve"> </w:t>
      </w:r>
      <w:r w:rsidR="00944686">
        <w:rPr>
          <w:rFonts w:ascii="GHEA Grapalat" w:hAnsi="GHEA Grapalat"/>
          <w:sz w:val="24"/>
          <w:szCs w:val="24"/>
          <w:lang w:val="hy-AM"/>
        </w:rPr>
        <w:t>չ</w:t>
      </w:r>
      <w:r w:rsidRPr="005906FE">
        <w:rPr>
          <w:rFonts w:ascii="GHEA Grapalat" w:hAnsi="GHEA Grapalat"/>
          <w:sz w:val="24"/>
          <w:szCs w:val="24"/>
        </w:rPr>
        <w:t>ներառե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="00944686">
        <w:rPr>
          <w:rFonts w:ascii="GHEA Grapalat" w:hAnsi="GHEA Grapalat"/>
          <w:sz w:val="24"/>
          <w:szCs w:val="24"/>
          <w:lang w:val="hy-AM"/>
        </w:rPr>
        <w:t>ով</w:t>
      </w:r>
      <w:r w:rsidRPr="005906FE">
        <w:rPr>
          <w:rFonts w:ascii="GHEA Grapalat" w:hAnsi="GHEA Grapalat"/>
          <w:sz w:val="24"/>
          <w:szCs w:val="24"/>
        </w:rPr>
        <w:t xml:space="preserve"> </w:t>
      </w:r>
      <w:r w:rsidR="00944686">
        <w:rPr>
          <w:rFonts w:ascii="GHEA Grapalat" w:hAnsi="GHEA Grapalat"/>
          <w:sz w:val="24"/>
          <w:szCs w:val="24"/>
          <w:lang w:val="hy-AM"/>
        </w:rPr>
        <w:t>նախագծի ղեկավարի</w:t>
      </w:r>
      <w:r w:rsidRPr="005906FE">
        <w:rPr>
          <w:rFonts w:ascii="GHEA Grapalat" w:hAnsi="GHEA Grapalat"/>
          <w:sz w:val="24"/>
          <w:szCs w:val="24"/>
        </w:rPr>
        <w:t xml:space="preserve"> կամ այլոց կատարած աշխատանքը: Եթե դուք կօգտագործեք </w:t>
      </w:r>
      <w:r w:rsidRPr="005906FE">
        <w:rPr>
          <w:rFonts w:ascii="GHEA Grapalat" w:hAnsi="GHEA Grapalat"/>
          <w:sz w:val="24"/>
          <w:szCs w:val="24"/>
        </w:rPr>
        <w:lastRenderedPageBreak/>
        <w:t>հրապարակված հարցումներ, հարցաթերթիկներ կամ թեստեր, նկարագրեք, թե ինչպես եք դրանք ստացել, ներառյալ անհրաժեշտ թույլտվությունը: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904"/>
      </w:tblGrid>
      <w:tr w:rsidR="00B95B90" w14:paraId="6B253B1B" w14:textId="77777777" w:rsidTr="007E7AD6">
        <w:tc>
          <w:tcPr>
            <w:tcW w:w="10053" w:type="dxa"/>
          </w:tcPr>
          <w:p w14:paraId="51E1254C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4560C5D3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2C921B1A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7C267A0D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0E597AB7" w14:textId="77777777" w:rsidR="00B95B90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</w:rPr>
      </w:pPr>
    </w:p>
    <w:p w14:paraId="19C5745B" w14:textId="242FAED9" w:rsidR="00B95B90" w:rsidRDefault="00B95B90" w:rsidP="00B95B90">
      <w:pPr>
        <w:pStyle w:val="ListParagraph"/>
        <w:numPr>
          <w:ilvl w:val="0"/>
          <w:numId w:val="9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</w:rPr>
      </w:pPr>
      <w:r w:rsidRPr="00062BF4">
        <w:rPr>
          <w:rFonts w:ascii="GHEA Grapalat" w:hAnsi="GHEA Grapalat"/>
          <w:b/>
          <w:bCs/>
          <w:sz w:val="24"/>
          <w:szCs w:val="24"/>
        </w:rPr>
        <w:t>Ռիսկ և անվտանգություն.</w:t>
      </w:r>
      <w:r w:rsidRPr="00062B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Նկարագրեք</w:t>
      </w:r>
      <w:r w:rsidRPr="00062BF4">
        <w:rPr>
          <w:rFonts w:ascii="GHEA Grapalat" w:hAnsi="GHEA Grapalat"/>
          <w:sz w:val="24"/>
          <w:szCs w:val="24"/>
        </w:rPr>
        <w:t xml:space="preserve"> հնարավոր ռիսկերը և անվտանգության</w:t>
      </w:r>
      <w:r w:rsidR="00944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62B">
        <w:rPr>
          <w:rFonts w:ascii="GHEA Grapalat" w:hAnsi="GHEA Grapalat"/>
          <w:sz w:val="24"/>
          <w:szCs w:val="24"/>
        </w:rPr>
        <w:t xml:space="preserve">նախազգուշական </w:t>
      </w:r>
      <w:r w:rsidR="00944686" w:rsidRPr="004D362B">
        <w:rPr>
          <w:rFonts w:ascii="GHEA Grapalat" w:hAnsi="GHEA Grapalat"/>
          <w:sz w:val="24"/>
          <w:szCs w:val="24"/>
        </w:rPr>
        <w:t>անհրաժեշտ</w:t>
      </w:r>
      <w:r w:rsidR="00944686" w:rsidRPr="00062BF4">
        <w:rPr>
          <w:rFonts w:ascii="GHEA Grapalat" w:hAnsi="GHEA Grapalat"/>
          <w:sz w:val="24"/>
          <w:szCs w:val="24"/>
        </w:rPr>
        <w:t xml:space="preserve"> </w:t>
      </w:r>
      <w:r w:rsidRPr="00062BF4">
        <w:rPr>
          <w:rFonts w:ascii="GHEA Grapalat" w:hAnsi="GHEA Grapalat"/>
          <w:sz w:val="24"/>
          <w:szCs w:val="24"/>
        </w:rPr>
        <w:t>միջոցները: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904"/>
      </w:tblGrid>
      <w:tr w:rsidR="00B95B90" w14:paraId="209AD687" w14:textId="77777777" w:rsidTr="007E7AD6">
        <w:tc>
          <w:tcPr>
            <w:tcW w:w="10053" w:type="dxa"/>
          </w:tcPr>
          <w:p w14:paraId="470D918A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6E9523BC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6A88E3DF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6F24BDD3" w14:textId="77777777" w:rsidR="00B95B90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</w:rPr>
      </w:pPr>
    </w:p>
    <w:p w14:paraId="6F933E1D" w14:textId="6D8B526D" w:rsidR="00B95B90" w:rsidRDefault="00B95B90" w:rsidP="00B95B90">
      <w:pPr>
        <w:pStyle w:val="ListParagraph"/>
        <w:numPr>
          <w:ilvl w:val="0"/>
          <w:numId w:val="9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</w:rPr>
      </w:pPr>
      <w:r w:rsidRPr="00062BF4">
        <w:rPr>
          <w:rFonts w:ascii="GHEA Grapalat" w:hAnsi="GHEA Grapalat"/>
          <w:b/>
          <w:bCs/>
          <w:sz w:val="24"/>
          <w:szCs w:val="24"/>
        </w:rPr>
        <w:t>Տվյալների վերլուծություն</w:t>
      </w:r>
      <w:r w:rsidR="00B23809">
        <w:rPr>
          <w:rFonts w:ascii="GHEA Grapalat" w:hAnsi="GHEA Grapalat"/>
          <w:b/>
          <w:bCs/>
          <w:sz w:val="24"/>
          <w:szCs w:val="24"/>
          <w:lang w:val="hy-AM"/>
        </w:rPr>
        <w:t>/Մեթոդաբանություն</w:t>
      </w:r>
      <w:r w:rsidRPr="00062BF4">
        <w:rPr>
          <w:rFonts w:ascii="GHEA Grapalat" w:hAnsi="GHEA Grapalat"/>
          <w:b/>
          <w:bCs/>
          <w:sz w:val="24"/>
          <w:szCs w:val="24"/>
        </w:rPr>
        <w:t>.</w:t>
      </w:r>
      <w:r w:rsidRPr="00062BF4">
        <w:rPr>
          <w:rFonts w:ascii="GHEA Grapalat" w:hAnsi="GHEA Grapalat"/>
          <w:sz w:val="24"/>
          <w:szCs w:val="24"/>
        </w:rPr>
        <w:t xml:space="preserve"> Նկարագրեք ընթացակարգերը, որոնք օգտագործ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062BF4">
        <w:rPr>
          <w:rFonts w:ascii="GHEA Grapalat" w:hAnsi="GHEA Grapalat"/>
          <w:sz w:val="24"/>
          <w:szCs w:val="24"/>
        </w:rPr>
        <w:t>ե</w:t>
      </w:r>
      <w:r w:rsidR="00870297">
        <w:rPr>
          <w:rFonts w:ascii="GHEA Grapalat" w:hAnsi="GHEA Grapalat"/>
          <w:sz w:val="24"/>
          <w:szCs w:val="24"/>
          <w:lang w:val="hy-AM"/>
        </w:rPr>
        <w:t>լու են</w:t>
      </w:r>
      <w:r w:rsidRPr="00062BF4">
        <w:rPr>
          <w:rFonts w:ascii="GHEA Grapalat" w:hAnsi="GHEA Grapalat"/>
          <w:sz w:val="24"/>
          <w:szCs w:val="24"/>
        </w:rPr>
        <w:t xml:space="preserve"> տվյալների/արդյունքների վերլուծության համար: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904"/>
      </w:tblGrid>
      <w:tr w:rsidR="00B95B90" w14:paraId="7E43517B" w14:textId="77777777" w:rsidTr="007E7AD6">
        <w:tc>
          <w:tcPr>
            <w:tcW w:w="10053" w:type="dxa"/>
          </w:tcPr>
          <w:p w14:paraId="7EC2BF1D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102AC0FC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533A4A5A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7799E65F" w14:textId="77777777" w:rsidR="00B95B90" w:rsidRPr="005906FE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</w:rPr>
      </w:pPr>
    </w:p>
    <w:p w14:paraId="6627D31B" w14:textId="77777777" w:rsidR="00B95B90" w:rsidRPr="00844981" w:rsidRDefault="00B95B90" w:rsidP="00B95B90">
      <w:pPr>
        <w:pStyle w:val="ListParagraph"/>
        <w:numPr>
          <w:ilvl w:val="0"/>
          <w:numId w:val="8"/>
        </w:numPr>
        <w:spacing w:after="160"/>
        <w:ind w:left="567" w:hanging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Օգտագործված գրականության ցանկ</w:t>
      </w:r>
      <w:r w:rsidRPr="00062BF4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062BF4">
        <w:rPr>
          <w:rFonts w:ascii="GHEA Grapalat" w:hAnsi="GHEA Grapalat"/>
          <w:sz w:val="24"/>
          <w:szCs w:val="24"/>
          <w:lang w:val="hy-AM"/>
        </w:rPr>
        <w:t xml:space="preserve">Թվարկեք հիմնական հղումները (օրինակ՝ գիտական ամսագրի հոդվածներ, գրքեր, ինտերնետային կայքեր) </w:t>
      </w:r>
      <w:r>
        <w:rPr>
          <w:rFonts w:ascii="GHEA Grapalat" w:hAnsi="GHEA Grapalat"/>
          <w:sz w:val="24"/>
          <w:szCs w:val="24"/>
          <w:lang w:val="hy-AM"/>
        </w:rPr>
        <w:t>նախագծի</w:t>
      </w:r>
      <w:r w:rsidRPr="00062BF4">
        <w:rPr>
          <w:rFonts w:ascii="GHEA Grapalat" w:hAnsi="GHEA Grapalat"/>
          <w:sz w:val="24"/>
          <w:szCs w:val="24"/>
          <w:lang w:val="hy-AM"/>
        </w:rPr>
        <w:t xml:space="preserve"> գրականության ակնարկից: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904"/>
      </w:tblGrid>
      <w:tr w:rsidR="00B95B90" w14:paraId="1BD40143" w14:textId="77777777" w:rsidTr="007E7AD6">
        <w:tc>
          <w:tcPr>
            <w:tcW w:w="10053" w:type="dxa"/>
          </w:tcPr>
          <w:p w14:paraId="166F3982" w14:textId="77777777" w:rsidR="00AA1069" w:rsidRDefault="00F95C8E" w:rsidP="007E7AD6">
            <w:pPr>
              <w:pStyle w:val="ListParagraph"/>
              <w:spacing w:line="276" w:lineRule="auto"/>
              <w:ind w:left="0"/>
              <w:jc w:val="both"/>
              <w:rPr>
                <w:rFonts w:ascii="Cambria Math" w:hAnsi="Cambria Math" w:cs="Cambria Math"/>
                <w:sz w:val="24"/>
                <w:szCs w:val="24"/>
                <w:lang w:val="hy-AM"/>
              </w:rPr>
            </w:pPr>
            <w:r w:rsidRPr="00F95C8E">
              <w:rPr>
                <w:rFonts w:ascii="GHEA Grapalat" w:hAnsi="GHEA Grapalat"/>
                <w:sz w:val="24"/>
                <w:szCs w:val="24"/>
                <w:lang w:val="hy-AM"/>
              </w:rPr>
              <w:t>Օրինակ</w:t>
            </w:r>
            <w:r w:rsidRPr="00F95C8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AA1069">
              <w:rPr>
                <w:rFonts w:ascii="Cambria Math" w:hAnsi="Cambria Math" w:cs="Cambria Math"/>
                <w:sz w:val="24"/>
                <w:szCs w:val="24"/>
                <w:lang w:val="hy-AM"/>
              </w:rPr>
              <w:t xml:space="preserve"> </w:t>
            </w:r>
          </w:p>
          <w:p w14:paraId="20DA91BF" w14:textId="794AF102" w:rsidR="00B95B90" w:rsidRPr="00AA1069" w:rsidRDefault="00AA1069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A1069">
              <w:rPr>
                <w:rFonts w:ascii="GHEA Grapalat" w:hAnsi="GHEA Grapalat" w:cs="Cambria Math"/>
                <w:color w:val="000000" w:themeColor="text1"/>
                <w:sz w:val="20"/>
                <w:szCs w:val="20"/>
                <w:lang w:val="hy-AM"/>
              </w:rPr>
              <w:t>Ron Pinhasi, Boris Gasparian</w:t>
            </w:r>
            <w:r w:rsidRPr="00AA1069">
              <w:rPr>
                <w:rFonts w:ascii="GHEA Grapalat" w:hAnsi="GHEA Grapalat" w:cs="Cambria Math"/>
                <w:color w:val="000000" w:themeColor="text1"/>
                <w:sz w:val="20"/>
                <w:szCs w:val="20"/>
              </w:rPr>
              <w:t xml:space="preserve"> et. all; 2010; First direct evidence of chalcolithic footwear from the near eastern highlands; PLos One; DOI </w:t>
            </w:r>
            <w:r w:rsidR="008E4B9F">
              <w:rPr>
                <w:rFonts w:ascii="GHEA Grapalat" w:hAnsi="GHEA Grapalat" w:cs="Cambria Math"/>
                <w:color w:val="000000" w:themeColor="text1"/>
                <w:sz w:val="20"/>
                <w:szCs w:val="20"/>
              </w:rPr>
              <w:t xml:space="preserve">- </w:t>
            </w:r>
            <w:r w:rsidRPr="00AA1069">
              <w:rPr>
                <w:rFonts w:ascii="GHEA Grapalat" w:hAnsi="GHEA Grapalat" w:cs="Segoe UI"/>
                <w:color w:val="000000" w:themeColor="text1"/>
                <w:sz w:val="20"/>
                <w:szCs w:val="20"/>
                <w:shd w:val="clear" w:color="auto" w:fill="FFFFFF"/>
              </w:rPr>
              <w:t>10.1371/journal.pone.0010984:</w:t>
            </w:r>
          </w:p>
          <w:p w14:paraId="7C16052E" w14:textId="77777777" w:rsidR="00B95B90" w:rsidRPr="00F95C8E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3D1A9C6" w14:textId="77777777" w:rsidR="00B95B90" w:rsidRPr="00F95C8E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6AF8B4" w14:textId="77777777" w:rsidR="00B95B90" w:rsidRDefault="00B95B90" w:rsidP="007E7AD6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0C5690D" w14:textId="4E47522C" w:rsidR="00B95B90" w:rsidRDefault="00B95B90" w:rsidP="00B95B90">
      <w:pPr>
        <w:rPr>
          <w:rFonts w:ascii="GHEA Grapalat" w:hAnsi="GHEA Grapalat"/>
          <w:sz w:val="24"/>
          <w:szCs w:val="24"/>
          <w:lang w:val="hy-AM"/>
        </w:rPr>
      </w:pPr>
    </w:p>
    <w:p w14:paraId="211254E6" w14:textId="03722D7A" w:rsidR="00BA4078" w:rsidRPr="00BA4078" w:rsidRDefault="00BA4078" w:rsidP="00BA4078">
      <w:pPr>
        <w:jc w:val="center"/>
        <w:rPr>
          <w:rFonts w:ascii="Sylfaen" w:hAnsi="Sylfaen"/>
          <w:lang w:val="hy-AM"/>
        </w:rPr>
      </w:pPr>
    </w:p>
    <w:sectPr w:rsidR="00BA4078" w:rsidRPr="00BA4078" w:rsidSect="00A419EA">
      <w:footerReference w:type="default" r:id="rId8"/>
      <w:pgSz w:w="12240" w:h="15840"/>
      <w:pgMar w:top="851" w:right="851" w:bottom="180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33AA2" w14:textId="77777777" w:rsidR="00032B4B" w:rsidRDefault="00032B4B" w:rsidP="000B4EE0">
      <w:pPr>
        <w:spacing w:after="0" w:line="240" w:lineRule="auto"/>
      </w:pPr>
      <w:r>
        <w:separator/>
      </w:r>
    </w:p>
  </w:endnote>
  <w:endnote w:type="continuationSeparator" w:id="0">
    <w:p w14:paraId="0FA8207F" w14:textId="77777777" w:rsidR="00032B4B" w:rsidRDefault="00032B4B" w:rsidP="000B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338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947CC" w14:textId="397AC7B8" w:rsidR="001B2933" w:rsidRDefault="001B29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D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43D2C" w14:textId="77777777" w:rsidR="001B2933" w:rsidRDefault="001B2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4F329" w14:textId="77777777" w:rsidR="00032B4B" w:rsidRDefault="00032B4B" w:rsidP="000B4EE0">
      <w:pPr>
        <w:spacing w:after="0" w:line="240" w:lineRule="auto"/>
      </w:pPr>
      <w:r>
        <w:separator/>
      </w:r>
    </w:p>
  </w:footnote>
  <w:footnote w:type="continuationSeparator" w:id="0">
    <w:p w14:paraId="3D033649" w14:textId="77777777" w:rsidR="00032B4B" w:rsidRDefault="00032B4B" w:rsidP="000B4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multilevel"/>
    <w:tmpl w:val="0000000D"/>
    <w:name w:val="WWNum1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4" w15:restartNumberingAfterBreak="0">
    <w:nsid w:val="05DB4195"/>
    <w:multiLevelType w:val="hybridMultilevel"/>
    <w:tmpl w:val="47225A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5F0764B"/>
    <w:multiLevelType w:val="hybridMultilevel"/>
    <w:tmpl w:val="E4927B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55541"/>
    <w:multiLevelType w:val="hybridMultilevel"/>
    <w:tmpl w:val="9DA084F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3774AB"/>
    <w:multiLevelType w:val="hybridMultilevel"/>
    <w:tmpl w:val="5E4843EC"/>
    <w:lvl w:ilvl="0" w:tplc="03787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5E11D7E"/>
    <w:multiLevelType w:val="hybridMultilevel"/>
    <w:tmpl w:val="CE74E100"/>
    <w:lvl w:ilvl="0" w:tplc="8C9E05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7E01D0"/>
    <w:multiLevelType w:val="hybridMultilevel"/>
    <w:tmpl w:val="8C8E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0218D"/>
    <w:multiLevelType w:val="hybridMultilevel"/>
    <w:tmpl w:val="9C32B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7359AF"/>
    <w:multiLevelType w:val="hybridMultilevel"/>
    <w:tmpl w:val="99B418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8B6338"/>
    <w:multiLevelType w:val="hybridMultilevel"/>
    <w:tmpl w:val="45565AA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E5765B"/>
    <w:multiLevelType w:val="hybridMultilevel"/>
    <w:tmpl w:val="AE1C1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BE33A1"/>
    <w:multiLevelType w:val="hybridMultilevel"/>
    <w:tmpl w:val="AA6A16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520DCC"/>
    <w:multiLevelType w:val="hybridMultilevel"/>
    <w:tmpl w:val="150C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B19"/>
    <w:multiLevelType w:val="hybridMultilevel"/>
    <w:tmpl w:val="FFC0E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34609"/>
    <w:multiLevelType w:val="hybridMultilevel"/>
    <w:tmpl w:val="B3D20776"/>
    <w:lvl w:ilvl="0" w:tplc="7F9277F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B7AED"/>
    <w:multiLevelType w:val="hybridMultilevel"/>
    <w:tmpl w:val="58F63F6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74FC7"/>
    <w:multiLevelType w:val="hybridMultilevel"/>
    <w:tmpl w:val="785E2AEC"/>
    <w:lvl w:ilvl="0" w:tplc="1FF09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F23F7"/>
    <w:multiLevelType w:val="hybridMultilevel"/>
    <w:tmpl w:val="E1A889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68496D"/>
    <w:multiLevelType w:val="hybridMultilevel"/>
    <w:tmpl w:val="177C3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DA33CA"/>
    <w:multiLevelType w:val="hybridMultilevel"/>
    <w:tmpl w:val="2A123D8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6BF3E4D"/>
    <w:multiLevelType w:val="hybridMultilevel"/>
    <w:tmpl w:val="A09C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0065C"/>
    <w:multiLevelType w:val="hybridMultilevel"/>
    <w:tmpl w:val="4BC8C0DE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D0167C"/>
    <w:multiLevelType w:val="hybridMultilevel"/>
    <w:tmpl w:val="A75634D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0BB4F99"/>
    <w:multiLevelType w:val="hybridMultilevel"/>
    <w:tmpl w:val="AEB2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B7C63"/>
    <w:multiLevelType w:val="hybridMultilevel"/>
    <w:tmpl w:val="8264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0023F"/>
    <w:multiLevelType w:val="hybridMultilevel"/>
    <w:tmpl w:val="9F6C9C4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C766C5A"/>
    <w:multiLevelType w:val="hybridMultilevel"/>
    <w:tmpl w:val="29F03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37626A"/>
    <w:multiLevelType w:val="hybridMultilevel"/>
    <w:tmpl w:val="A2729132"/>
    <w:lvl w:ilvl="0" w:tplc="068468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50C8910" w:tentative="1">
      <w:start w:val="1"/>
      <w:numFmt w:val="lowerLetter"/>
      <w:lvlText w:val="%2."/>
      <w:lvlJc w:val="left"/>
      <w:pPr>
        <w:ind w:left="1440" w:hanging="360"/>
      </w:pPr>
    </w:lvl>
    <w:lvl w:ilvl="2" w:tplc="CFF0AAEE" w:tentative="1">
      <w:start w:val="1"/>
      <w:numFmt w:val="lowerRoman"/>
      <w:lvlText w:val="%3."/>
      <w:lvlJc w:val="right"/>
      <w:pPr>
        <w:ind w:left="2160" w:hanging="180"/>
      </w:pPr>
    </w:lvl>
    <w:lvl w:ilvl="3" w:tplc="FDCAF658" w:tentative="1">
      <w:start w:val="1"/>
      <w:numFmt w:val="decimal"/>
      <w:lvlText w:val="%4."/>
      <w:lvlJc w:val="left"/>
      <w:pPr>
        <w:ind w:left="2880" w:hanging="360"/>
      </w:pPr>
    </w:lvl>
    <w:lvl w:ilvl="4" w:tplc="1180CE1A" w:tentative="1">
      <w:start w:val="1"/>
      <w:numFmt w:val="lowerLetter"/>
      <w:lvlText w:val="%5."/>
      <w:lvlJc w:val="left"/>
      <w:pPr>
        <w:ind w:left="3600" w:hanging="360"/>
      </w:pPr>
    </w:lvl>
    <w:lvl w:ilvl="5" w:tplc="7116D310" w:tentative="1">
      <w:start w:val="1"/>
      <w:numFmt w:val="lowerRoman"/>
      <w:lvlText w:val="%6."/>
      <w:lvlJc w:val="right"/>
      <w:pPr>
        <w:ind w:left="4320" w:hanging="180"/>
      </w:pPr>
    </w:lvl>
    <w:lvl w:ilvl="6" w:tplc="962A78A0" w:tentative="1">
      <w:start w:val="1"/>
      <w:numFmt w:val="decimal"/>
      <w:lvlText w:val="%7."/>
      <w:lvlJc w:val="left"/>
      <w:pPr>
        <w:ind w:left="5040" w:hanging="360"/>
      </w:pPr>
    </w:lvl>
    <w:lvl w:ilvl="7" w:tplc="2C40D9B8" w:tentative="1">
      <w:start w:val="1"/>
      <w:numFmt w:val="lowerLetter"/>
      <w:lvlText w:val="%8."/>
      <w:lvlJc w:val="left"/>
      <w:pPr>
        <w:ind w:left="5760" w:hanging="360"/>
      </w:pPr>
    </w:lvl>
    <w:lvl w:ilvl="8" w:tplc="207C7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42079"/>
    <w:multiLevelType w:val="hybridMultilevel"/>
    <w:tmpl w:val="11F66B7A"/>
    <w:lvl w:ilvl="0" w:tplc="86969ECE">
      <w:start w:val="1"/>
      <w:numFmt w:val="decimal"/>
      <w:lvlText w:val="8.1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A19DC"/>
    <w:multiLevelType w:val="hybridMultilevel"/>
    <w:tmpl w:val="8B0A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4142"/>
    <w:multiLevelType w:val="hybridMultilevel"/>
    <w:tmpl w:val="9B860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FA0DD9"/>
    <w:multiLevelType w:val="hybridMultilevel"/>
    <w:tmpl w:val="FD2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47B3B"/>
    <w:multiLevelType w:val="hybridMultilevel"/>
    <w:tmpl w:val="D206B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CA31BD"/>
    <w:multiLevelType w:val="multilevel"/>
    <w:tmpl w:val="FE2A451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sz w:val="24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cstheme="minorBidi" w:hint="default"/>
        <w:b w:val="0"/>
        <w:color w:val="000000" w:themeColor="text1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theme="minorBid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theme="minorBid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theme="minorBid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theme="minorBid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theme="minorBid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theme="minorBidi" w:hint="default"/>
        <w:sz w:val="24"/>
      </w:rPr>
    </w:lvl>
  </w:abstractNum>
  <w:num w:numId="1">
    <w:abstractNumId w:val="36"/>
  </w:num>
  <w:num w:numId="2">
    <w:abstractNumId w:val="23"/>
  </w:num>
  <w:num w:numId="3">
    <w:abstractNumId w:val="10"/>
  </w:num>
  <w:num w:numId="4">
    <w:abstractNumId w:val="29"/>
  </w:num>
  <w:num w:numId="5">
    <w:abstractNumId w:val="33"/>
  </w:num>
  <w:num w:numId="6">
    <w:abstractNumId w:val="20"/>
  </w:num>
  <w:num w:numId="7">
    <w:abstractNumId w:val="15"/>
  </w:num>
  <w:num w:numId="8">
    <w:abstractNumId w:val="17"/>
  </w:num>
  <w:num w:numId="9">
    <w:abstractNumId w:val="24"/>
  </w:num>
  <w:num w:numId="10">
    <w:abstractNumId w:val="26"/>
  </w:num>
  <w:num w:numId="11">
    <w:abstractNumId w:val="8"/>
  </w:num>
  <w:num w:numId="12">
    <w:abstractNumId w:val="32"/>
  </w:num>
  <w:num w:numId="13">
    <w:abstractNumId w:val="5"/>
  </w:num>
  <w:num w:numId="14">
    <w:abstractNumId w:val="21"/>
  </w:num>
  <w:num w:numId="15">
    <w:abstractNumId w:val="14"/>
  </w:num>
  <w:num w:numId="16">
    <w:abstractNumId w:val="11"/>
  </w:num>
  <w:num w:numId="17">
    <w:abstractNumId w:val="34"/>
  </w:num>
  <w:num w:numId="18">
    <w:abstractNumId w:val="13"/>
  </w:num>
  <w:num w:numId="19">
    <w:abstractNumId w:val="35"/>
  </w:num>
  <w:num w:numId="20">
    <w:abstractNumId w:val="22"/>
  </w:num>
  <w:num w:numId="21">
    <w:abstractNumId w:val="16"/>
  </w:num>
  <w:num w:numId="22">
    <w:abstractNumId w:val="28"/>
  </w:num>
  <w:num w:numId="23">
    <w:abstractNumId w:val="25"/>
  </w:num>
  <w:num w:numId="24">
    <w:abstractNumId w:val="30"/>
  </w:num>
  <w:num w:numId="25">
    <w:abstractNumId w:val="27"/>
  </w:num>
  <w:num w:numId="26">
    <w:abstractNumId w:val="31"/>
  </w:num>
  <w:num w:numId="27">
    <w:abstractNumId w:val="19"/>
  </w:num>
  <w:num w:numId="28">
    <w:abstractNumId w:val="6"/>
  </w:num>
  <w:num w:numId="29">
    <w:abstractNumId w:val="7"/>
  </w:num>
  <w:num w:numId="30">
    <w:abstractNumId w:val="9"/>
  </w:num>
  <w:num w:numId="31">
    <w:abstractNumId w:val="12"/>
  </w:num>
  <w:num w:numId="32">
    <w:abstractNumId w:val="4"/>
  </w:num>
  <w:num w:numId="3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13"/>
    <w:rsid w:val="00001E69"/>
    <w:rsid w:val="00007698"/>
    <w:rsid w:val="00007E3D"/>
    <w:rsid w:val="00011D4A"/>
    <w:rsid w:val="00015691"/>
    <w:rsid w:val="000157F2"/>
    <w:rsid w:val="00015C43"/>
    <w:rsid w:val="00016839"/>
    <w:rsid w:val="00021A56"/>
    <w:rsid w:val="0002238B"/>
    <w:rsid w:val="000313DB"/>
    <w:rsid w:val="0003186D"/>
    <w:rsid w:val="00032B4B"/>
    <w:rsid w:val="0003722D"/>
    <w:rsid w:val="00040542"/>
    <w:rsid w:val="00041A88"/>
    <w:rsid w:val="00041FE7"/>
    <w:rsid w:val="00042893"/>
    <w:rsid w:val="000473BE"/>
    <w:rsid w:val="00047BB2"/>
    <w:rsid w:val="00050FC0"/>
    <w:rsid w:val="00050FD6"/>
    <w:rsid w:val="000522CE"/>
    <w:rsid w:val="00052F32"/>
    <w:rsid w:val="0005625B"/>
    <w:rsid w:val="000576F1"/>
    <w:rsid w:val="00060146"/>
    <w:rsid w:val="000601B9"/>
    <w:rsid w:val="000608FF"/>
    <w:rsid w:val="00062A50"/>
    <w:rsid w:val="00062D98"/>
    <w:rsid w:val="00063162"/>
    <w:rsid w:val="0006499E"/>
    <w:rsid w:val="00065417"/>
    <w:rsid w:val="00072E36"/>
    <w:rsid w:val="000741A9"/>
    <w:rsid w:val="0007637A"/>
    <w:rsid w:val="00077EFD"/>
    <w:rsid w:val="000817D1"/>
    <w:rsid w:val="00081D65"/>
    <w:rsid w:val="00082150"/>
    <w:rsid w:val="00083249"/>
    <w:rsid w:val="000840A6"/>
    <w:rsid w:val="00087209"/>
    <w:rsid w:val="00090F87"/>
    <w:rsid w:val="00091222"/>
    <w:rsid w:val="00091513"/>
    <w:rsid w:val="0009362C"/>
    <w:rsid w:val="00096F4C"/>
    <w:rsid w:val="000A3630"/>
    <w:rsid w:val="000A3766"/>
    <w:rsid w:val="000A5D84"/>
    <w:rsid w:val="000A6B00"/>
    <w:rsid w:val="000B006B"/>
    <w:rsid w:val="000B38FB"/>
    <w:rsid w:val="000B4EE0"/>
    <w:rsid w:val="000B7C13"/>
    <w:rsid w:val="000C1F0E"/>
    <w:rsid w:val="000C284E"/>
    <w:rsid w:val="000C3E4D"/>
    <w:rsid w:val="000C617B"/>
    <w:rsid w:val="000C6BDE"/>
    <w:rsid w:val="000C78E0"/>
    <w:rsid w:val="000D0D06"/>
    <w:rsid w:val="000D252D"/>
    <w:rsid w:val="000D2E10"/>
    <w:rsid w:val="000D406E"/>
    <w:rsid w:val="000D48A3"/>
    <w:rsid w:val="000E7C2E"/>
    <w:rsid w:val="000F0470"/>
    <w:rsid w:val="000F13A6"/>
    <w:rsid w:val="000F201E"/>
    <w:rsid w:val="000F293A"/>
    <w:rsid w:val="000F51AD"/>
    <w:rsid w:val="000F5B51"/>
    <w:rsid w:val="000F7DB5"/>
    <w:rsid w:val="00100568"/>
    <w:rsid w:val="001007EB"/>
    <w:rsid w:val="00103447"/>
    <w:rsid w:val="001058B6"/>
    <w:rsid w:val="00111340"/>
    <w:rsid w:val="00115CA5"/>
    <w:rsid w:val="00115FF8"/>
    <w:rsid w:val="001160F0"/>
    <w:rsid w:val="00120A0F"/>
    <w:rsid w:val="0012636A"/>
    <w:rsid w:val="0012695D"/>
    <w:rsid w:val="001305AC"/>
    <w:rsid w:val="00131AB6"/>
    <w:rsid w:val="001352C5"/>
    <w:rsid w:val="00136F10"/>
    <w:rsid w:val="00140F1E"/>
    <w:rsid w:val="0014425A"/>
    <w:rsid w:val="00144A73"/>
    <w:rsid w:val="00145375"/>
    <w:rsid w:val="001472B1"/>
    <w:rsid w:val="001503CF"/>
    <w:rsid w:val="001508F5"/>
    <w:rsid w:val="0015535C"/>
    <w:rsid w:val="00155ACF"/>
    <w:rsid w:val="00155DFF"/>
    <w:rsid w:val="00156FD9"/>
    <w:rsid w:val="0016282D"/>
    <w:rsid w:val="00164DF3"/>
    <w:rsid w:val="00167381"/>
    <w:rsid w:val="00173A6C"/>
    <w:rsid w:val="00181012"/>
    <w:rsid w:val="00183C34"/>
    <w:rsid w:val="00185715"/>
    <w:rsid w:val="001877C4"/>
    <w:rsid w:val="001908BF"/>
    <w:rsid w:val="001909F3"/>
    <w:rsid w:val="001923C0"/>
    <w:rsid w:val="00193004"/>
    <w:rsid w:val="001950CC"/>
    <w:rsid w:val="001A0856"/>
    <w:rsid w:val="001A335B"/>
    <w:rsid w:val="001A5325"/>
    <w:rsid w:val="001B2933"/>
    <w:rsid w:val="001B36A8"/>
    <w:rsid w:val="001B3A11"/>
    <w:rsid w:val="001B4108"/>
    <w:rsid w:val="001B5445"/>
    <w:rsid w:val="001C117F"/>
    <w:rsid w:val="001C2B9B"/>
    <w:rsid w:val="001C4310"/>
    <w:rsid w:val="001C58A5"/>
    <w:rsid w:val="001C7949"/>
    <w:rsid w:val="001D1E7E"/>
    <w:rsid w:val="001D331A"/>
    <w:rsid w:val="001E095F"/>
    <w:rsid w:val="001E161C"/>
    <w:rsid w:val="001E30F5"/>
    <w:rsid w:val="001E71D1"/>
    <w:rsid w:val="001F2F0D"/>
    <w:rsid w:val="001F7C21"/>
    <w:rsid w:val="00200A44"/>
    <w:rsid w:val="00202C52"/>
    <w:rsid w:val="00204154"/>
    <w:rsid w:val="00214179"/>
    <w:rsid w:val="002209AB"/>
    <w:rsid w:val="00221014"/>
    <w:rsid w:val="00221A1F"/>
    <w:rsid w:val="00222941"/>
    <w:rsid w:val="002232F5"/>
    <w:rsid w:val="00223C1F"/>
    <w:rsid w:val="0023032B"/>
    <w:rsid w:val="0023223B"/>
    <w:rsid w:val="0023327E"/>
    <w:rsid w:val="00236A97"/>
    <w:rsid w:val="00236DAB"/>
    <w:rsid w:val="00241A9F"/>
    <w:rsid w:val="00242F0C"/>
    <w:rsid w:val="0024431E"/>
    <w:rsid w:val="00245DDF"/>
    <w:rsid w:val="00252FBD"/>
    <w:rsid w:val="002555D6"/>
    <w:rsid w:val="0026436B"/>
    <w:rsid w:val="00271B3D"/>
    <w:rsid w:val="002722D9"/>
    <w:rsid w:val="00273E2A"/>
    <w:rsid w:val="00275982"/>
    <w:rsid w:val="00277612"/>
    <w:rsid w:val="002779A7"/>
    <w:rsid w:val="0028065F"/>
    <w:rsid w:val="00283861"/>
    <w:rsid w:val="002846EE"/>
    <w:rsid w:val="00285E7B"/>
    <w:rsid w:val="00286233"/>
    <w:rsid w:val="002915B7"/>
    <w:rsid w:val="00292135"/>
    <w:rsid w:val="0029296C"/>
    <w:rsid w:val="002954E5"/>
    <w:rsid w:val="002A277E"/>
    <w:rsid w:val="002A4A62"/>
    <w:rsid w:val="002A51C2"/>
    <w:rsid w:val="002A658C"/>
    <w:rsid w:val="002B428D"/>
    <w:rsid w:val="002B4CE9"/>
    <w:rsid w:val="002B4D54"/>
    <w:rsid w:val="002B5173"/>
    <w:rsid w:val="002C2317"/>
    <w:rsid w:val="002C23EF"/>
    <w:rsid w:val="002C2B3B"/>
    <w:rsid w:val="002C600F"/>
    <w:rsid w:val="002C7807"/>
    <w:rsid w:val="002D2582"/>
    <w:rsid w:val="002D2B23"/>
    <w:rsid w:val="002D2E11"/>
    <w:rsid w:val="002D6388"/>
    <w:rsid w:val="002E59C9"/>
    <w:rsid w:val="002F3767"/>
    <w:rsid w:val="0030452A"/>
    <w:rsid w:val="0030462C"/>
    <w:rsid w:val="00305237"/>
    <w:rsid w:val="003053D3"/>
    <w:rsid w:val="00305C7A"/>
    <w:rsid w:val="00307643"/>
    <w:rsid w:val="003101A5"/>
    <w:rsid w:val="00310F70"/>
    <w:rsid w:val="003132BB"/>
    <w:rsid w:val="0031583B"/>
    <w:rsid w:val="00317759"/>
    <w:rsid w:val="00317B31"/>
    <w:rsid w:val="00324372"/>
    <w:rsid w:val="003259F4"/>
    <w:rsid w:val="00330CCC"/>
    <w:rsid w:val="00333656"/>
    <w:rsid w:val="00337EBE"/>
    <w:rsid w:val="00341B19"/>
    <w:rsid w:val="003424B3"/>
    <w:rsid w:val="003427FF"/>
    <w:rsid w:val="00343624"/>
    <w:rsid w:val="00345F16"/>
    <w:rsid w:val="0034621F"/>
    <w:rsid w:val="0034654A"/>
    <w:rsid w:val="0034745E"/>
    <w:rsid w:val="0034748F"/>
    <w:rsid w:val="00347687"/>
    <w:rsid w:val="00347B5B"/>
    <w:rsid w:val="00351818"/>
    <w:rsid w:val="003567A5"/>
    <w:rsid w:val="003611C5"/>
    <w:rsid w:val="00362F6A"/>
    <w:rsid w:val="00365AF3"/>
    <w:rsid w:val="003708C2"/>
    <w:rsid w:val="00370B01"/>
    <w:rsid w:val="00374329"/>
    <w:rsid w:val="00374831"/>
    <w:rsid w:val="00375496"/>
    <w:rsid w:val="00375E0B"/>
    <w:rsid w:val="00377660"/>
    <w:rsid w:val="00381CA3"/>
    <w:rsid w:val="00382794"/>
    <w:rsid w:val="0038320A"/>
    <w:rsid w:val="00383277"/>
    <w:rsid w:val="0038529A"/>
    <w:rsid w:val="0038538F"/>
    <w:rsid w:val="00387974"/>
    <w:rsid w:val="00390CBA"/>
    <w:rsid w:val="00390F5B"/>
    <w:rsid w:val="003939EF"/>
    <w:rsid w:val="00394355"/>
    <w:rsid w:val="00395B94"/>
    <w:rsid w:val="003972B5"/>
    <w:rsid w:val="003A363E"/>
    <w:rsid w:val="003A72BF"/>
    <w:rsid w:val="003B0D5B"/>
    <w:rsid w:val="003B185E"/>
    <w:rsid w:val="003B1BBB"/>
    <w:rsid w:val="003B1E0E"/>
    <w:rsid w:val="003B2A44"/>
    <w:rsid w:val="003B2E76"/>
    <w:rsid w:val="003B45B7"/>
    <w:rsid w:val="003B52F6"/>
    <w:rsid w:val="003C271E"/>
    <w:rsid w:val="003C28F6"/>
    <w:rsid w:val="003C6DA9"/>
    <w:rsid w:val="003D1DCB"/>
    <w:rsid w:val="003E29D2"/>
    <w:rsid w:val="003E357E"/>
    <w:rsid w:val="003E4F2C"/>
    <w:rsid w:val="003E5C97"/>
    <w:rsid w:val="003E6797"/>
    <w:rsid w:val="003E6813"/>
    <w:rsid w:val="003E6C5A"/>
    <w:rsid w:val="003E72FE"/>
    <w:rsid w:val="003F24D2"/>
    <w:rsid w:val="003F411F"/>
    <w:rsid w:val="003F6FC8"/>
    <w:rsid w:val="003F7280"/>
    <w:rsid w:val="00401908"/>
    <w:rsid w:val="00401F5A"/>
    <w:rsid w:val="004047BC"/>
    <w:rsid w:val="00406A35"/>
    <w:rsid w:val="0041555F"/>
    <w:rsid w:val="0041786A"/>
    <w:rsid w:val="004243DC"/>
    <w:rsid w:val="004257B0"/>
    <w:rsid w:val="00433507"/>
    <w:rsid w:val="004362AE"/>
    <w:rsid w:val="00437558"/>
    <w:rsid w:val="0044103E"/>
    <w:rsid w:val="00442CF0"/>
    <w:rsid w:val="00442D60"/>
    <w:rsid w:val="004432E7"/>
    <w:rsid w:val="004436EC"/>
    <w:rsid w:val="0044518C"/>
    <w:rsid w:val="00445B2C"/>
    <w:rsid w:val="004466CB"/>
    <w:rsid w:val="0045067C"/>
    <w:rsid w:val="0045070A"/>
    <w:rsid w:val="00451D5C"/>
    <w:rsid w:val="00453242"/>
    <w:rsid w:val="00454239"/>
    <w:rsid w:val="0045525D"/>
    <w:rsid w:val="00455408"/>
    <w:rsid w:val="004661A8"/>
    <w:rsid w:val="004702E2"/>
    <w:rsid w:val="004728FC"/>
    <w:rsid w:val="004742ED"/>
    <w:rsid w:val="0047516F"/>
    <w:rsid w:val="00477033"/>
    <w:rsid w:val="00480143"/>
    <w:rsid w:val="0048129E"/>
    <w:rsid w:val="004818AD"/>
    <w:rsid w:val="004827A0"/>
    <w:rsid w:val="00490CC3"/>
    <w:rsid w:val="00497217"/>
    <w:rsid w:val="00497945"/>
    <w:rsid w:val="004A1D85"/>
    <w:rsid w:val="004A7300"/>
    <w:rsid w:val="004B01C3"/>
    <w:rsid w:val="004B1425"/>
    <w:rsid w:val="004B2121"/>
    <w:rsid w:val="004B7055"/>
    <w:rsid w:val="004C3AD7"/>
    <w:rsid w:val="004C651C"/>
    <w:rsid w:val="004C6F62"/>
    <w:rsid w:val="004C75DC"/>
    <w:rsid w:val="004D242C"/>
    <w:rsid w:val="004D2C97"/>
    <w:rsid w:val="004D362B"/>
    <w:rsid w:val="004D379F"/>
    <w:rsid w:val="004D3F84"/>
    <w:rsid w:val="004D413D"/>
    <w:rsid w:val="004D4F96"/>
    <w:rsid w:val="004D58A0"/>
    <w:rsid w:val="004D5E28"/>
    <w:rsid w:val="004D623B"/>
    <w:rsid w:val="004E0206"/>
    <w:rsid w:val="004E5CEE"/>
    <w:rsid w:val="004E658A"/>
    <w:rsid w:val="004F0AD4"/>
    <w:rsid w:val="004F64A1"/>
    <w:rsid w:val="004F6CDE"/>
    <w:rsid w:val="004F736D"/>
    <w:rsid w:val="0050171E"/>
    <w:rsid w:val="00501D70"/>
    <w:rsid w:val="00503820"/>
    <w:rsid w:val="005061F9"/>
    <w:rsid w:val="00507874"/>
    <w:rsid w:val="00511236"/>
    <w:rsid w:val="00513E1C"/>
    <w:rsid w:val="005162D7"/>
    <w:rsid w:val="00522DC2"/>
    <w:rsid w:val="00525148"/>
    <w:rsid w:val="00534CD9"/>
    <w:rsid w:val="00541A72"/>
    <w:rsid w:val="0054266E"/>
    <w:rsid w:val="00551664"/>
    <w:rsid w:val="00557DD4"/>
    <w:rsid w:val="00557E5A"/>
    <w:rsid w:val="00560019"/>
    <w:rsid w:val="00561A37"/>
    <w:rsid w:val="0056250F"/>
    <w:rsid w:val="00563153"/>
    <w:rsid w:val="00564EAF"/>
    <w:rsid w:val="00567145"/>
    <w:rsid w:val="005709A4"/>
    <w:rsid w:val="00574B26"/>
    <w:rsid w:val="00576325"/>
    <w:rsid w:val="00577C94"/>
    <w:rsid w:val="00580A30"/>
    <w:rsid w:val="00582581"/>
    <w:rsid w:val="005831F4"/>
    <w:rsid w:val="00583B19"/>
    <w:rsid w:val="00583E6F"/>
    <w:rsid w:val="00586310"/>
    <w:rsid w:val="005871B6"/>
    <w:rsid w:val="00590B45"/>
    <w:rsid w:val="00591985"/>
    <w:rsid w:val="00591D8A"/>
    <w:rsid w:val="0059237D"/>
    <w:rsid w:val="00592633"/>
    <w:rsid w:val="00592B3E"/>
    <w:rsid w:val="005947E6"/>
    <w:rsid w:val="0059637E"/>
    <w:rsid w:val="005A1ABB"/>
    <w:rsid w:val="005A2137"/>
    <w:rsid w:val="005A3965"/>
    <w:rsid w:val="005A435D"/>
    <w:rsid w:val="005A4C51"/>
    <w:rsid w:val="005A62CE"/>
    <w:rsid w:val="005A659D"/>
    <w:rsid w:val="005A7FAA"/>
    <w:rsid w:val="005B1055"/>
    <w:rsid w:val="005B1117"/>
    <w:rsid w:val="005B4145"/>
    <w:rsid w:val="005B442B"/>
    <w:rsid w:val="005B5145"/>
    <w:rsid w:val="005B5687"/>
    <w:rsid w:val="005B73CB"/>
    <w:rsid w:val="005C0752"/>
    <w:rsid w:val="005C524C"/>
    <w:rsid w:val="005C66FE"/>
    <w:rsid w:val="005C77B3"/>
    <w:rsid w:val="005D1F7B"/>
    <w:rsid w:val="005E095E"/>
    <w:rsid w:val="005E3186"/>
    <w:rsid w:val="005E37B8"/>
    <w:rsid w:val="005E48EA"/>
    <w:rsid w:val="005E64DF"/>
    <w:rsid w:val="005E66B0"/>
    <w:rsid w:val="005F1CDE"/>
    <w:rsid w:val="005F230A"/>
    <w:rsid w:val="005F25D7"/>
    <w:rsid w:val="005F2AD6"/>
    <w:rsid w:val="005F4933"/>
    <w:rsid w:val="005F4C63"/>
    <w:rsid w:val="005F6568"/>
    <w:rsid w:val="005F6E10"/>
    <w:rsid w:val="00604C87"/>
    <w:rsid w:val="00605600"/>
    <w:rsid w:val="00605BA8"/>
    <w:rsid w:val="006062BD"/>
    <w:rsid w:val="006128B3"/>
    <w:rsid w:val="00614476"/>
    <w:rsid w:val="00614921"/>
    <w:rsid w:val="006166D3"/>
    <w:rsid w:val="00616B5D"/>
    <w:rsid w:val="00616C05"/>
    <w:rsid w:val="006211EA"/>
    <w:rsid w:val="006267E4"/>
    <w:rsid w:val="006332C7"/>
    <w:rsid w:val="00636DD7"/>
    <w:rsid w:val="00636E79"/>
    <w:rsid w:val="0063727E"/>
    <w:rsid w:val="006435F8"/>
    <w:rsid w:val="00643E89"/>
    <w:rsid w:val="0065062D"/>
    <w:rsid w:val="00650786"/>
    <w:rsid w:val="00650B2B"/>
    <w:rsid w:val="006521BA"/>
    <w:rsid w:val="006572D0"/>
    <w:rsid w:val="00660D95"/>
    <w:rsid w:val="00664D4A"/>
    <w:rsid w:val="00666056"/>
    <w:rsid w:val="0066612E"/>
    <w:rsid w:val="00666DD9"/>
    <w:rsid w:val="00667640"/>
    <w:rsid w:val="00667751"/>
    <w:rsid w:val="00667C50"/>
    <w:rsid w:val="00671BCF"/>
    <w:rsid w:val="00675613"/>
    <w:rsid w:val="00690010"/>
    <w:rsid w:val="00696703"/>
    <w:rsid w:val="006A11F3"/>
    <w:rsid w:val="006A46BB"/>
    <w:rsid w:val="006A4B39"/>
    <w:rsid w:val="006A59B0"/>
    <w:rsid w:val="006A77C0"/>
    <w:rsid w:val="006B0841"/>
    <w:rsid w:val="006B16AC"/>
    <w:rsid w:val="006B3603"/>
    <w:rsid w:val="006B6560"/>
    <w:rsid w:val="006C0748"/>
    <w:rsid w:val="006C54D0"/>
    <w:rsid w:val="006C6F79"/>
    <w:rsid w:val="006C77E7"/>
    <w:rsid w:val="006D28DD"/>
    <w:rsid w:val="006D2A7B"/>
    <w:rsid w:val="006D3192"/>
    <w:rsid w:val="006E33A8"/>
    <w:rsid w:val="006E39CF"/>
    <w:rsid w:val="006E3DC2"/>
    <w:rsid w:val="006E5826"/>
    <w:rsid w:val="006E7AAE"/>
    <w:rsid w:val="007004D3"/>
    <w:rsid w:val="00701886"/>
    <w:rsid w:val="00703357"/>
    <w:rsid w:val="007145B6"/>
    <w:rsid w:val="007161A5"/>
    <w:rsid w:val="00716289"/>
    <w:rsid w:val="0071656C"/>
    <w:rsid w:val="00720CFD"/>
    <w:rsid w:val="00720D20"/>
    <w:rsid w:val="00724126"/>
    <w:rsid w:val="007272FE"/>
    <w:rsid w:val="00732A8A"/>
    <w:rsid w:val="007334AE"/>
    <w:rsid w:val="007340AE"/>
    <w:rsid w:val="007423E9"/>
    <w:rsid w:val="00743F2E"/>
    <w:rsid w:val="00745746"/>
    <w:rsid w:val="00745F4F"/>
    <w:rsid w:val="00747A09"/>
    <w:rsid w:val="00750AC9"/>
    <w:rsid w:val="00751723"/>
    <w:rsid w:val="0075252E"/>
    <w:rsid w:val="00754C7F"/>
    <w:rsid w:val="007557AE"/>
    <w:rsid w:val="007557C4"/>
    <w:rsid w:val="007563AD"/>
    <w:rsid w:val="00757F0C"/>
    <w:rsid w:val="00761EDB"/>
    <w:rsid w:val="0076457D"/>
    <w:rsid w:val="0076787D"/>
    <w:rsid w:val="00770CAE"/>
    <w:rsid w:val="00771D84"/>
    <w:rsid w:val="007835A1"/>
    <w:rsid w:val="007857D5"/>
    <w:rsid w:val="00786F7F"/>
    <w:rsid w:val="00787823"/>
    <w:rsid w:val="007902DB"/>
    <w:rsid w:val="00791CA6"/>
    <w:rsid w:val="00792CC5"/>
    <w:rsid w:val="00793AB1"/>
    <w:rsid w:val="007953DB"/>
    <w:rsid w:val="00795D3F"/>
    <w:rsid w:val="00795E83"/>
    <w:rsid w:val="007A1E56"/>
    <w:rsid w:val="007A6CE4"/>
    <w:rsid w:val="007A7A5B"/>
    <w:rsid w:val="007B0E11"/>
    <w:rsid w:val="007B0F2B"/>
    <w:rsid w:val="007B32BE"/>
    <w:rsid w:val="007B464F"/>
    <w:rsid w:val="007B7786"/>
    <w:rsid w:val="007C01D5"/>
    <w:rsid w:val="007C1A27"/>
    <w:rsid w:val="007C29E9"/>
    <w:rsid w:val="007C3D03"/>
    <w:rsid w:val="007C50E8"/>
    <w:rsid w:val="007C5190"/>
    <w:rsid w:val="007C6BDB"/>
    <w:rsid w:val="007D108C"/>
    <w:rsid w:val="007D1E34"/>
    <w:rsid w:val="007D29B5"/>
    <w:rsid w:val="007E0C93"/>
    <w:rsid w:val="007E0D5B"/>
    <w:rsid w:val="007E0EA2"/>
    <w:rsid w:val="007E1D05"/>
    <w:rsid w:val="007E449D"/>
    <w:rsid w:val="007E67C8"/>
    <w:rsid w:val="007E7612"/>
    <w:rsid w:val="007E7AD6"/>
    <w:rsid w:val="007F3D4F"/>
    <w:rsid w:val="007F5DC2"/>
    <w:rsid w:val="007F632B"/>
    <w:rsid w:val="007F7C2E"/>
    <w:rsid w:val="00800AE2"/>
    <w:rsid w:val="00800BC8"/>
    <w:rsid w:val="00811A39"/>
    <w:rsid w:val="0081453A"/>
    <w:rsid w:val="0081693C"/>
    <w:rsid w:val="00817E46"/>
    <w:rsid w:val="00822562"/>
    <w:rsid w:val="00822BFC"/>
    <w:rsid w:val="00822D6E"/>
    <w:rsid w:val="00826234"/>
    <w:rsid w:val="00826411"/>
    <w:rsid w:val="008272AD"/>
    <w:rsid w:val="008310A8"/>
    <w:rsid w:val="00832CA2"/>
    <w:rsid w:val="00833DBC"/>
    <w:rsid w:val="00834C7A"/>
    <w:rsid w:val="008356C3"/>
    <w:rsid w:val="0083578C"/>
    <w:rsid w:val="00836489"/>
    <w:rsid w:val="00837172"/>
    <w:rsid w:val="008376C0"/>
    <w:rsid w:val="008400D4"/>
    <w:rsid w:val="00840460"/>
    <w:rsid w:val="0084092C"/>
    <w:rsid w:val="008450E9"/>
    <w:rsid w:val="00845362"/>
    <w:rsid w:val="008463A7"/>
    <w:rsid w:val="00846F05"/>
    <w:rsid w:val="00852048"/>
    <w:rsid w:val="00853945"/>
    <w:rsid w:val="00853DCE"/>
    <w:rsid w:val="00854FF5"/>
    <w:rsid w:val="00857784"/>
    <w:rsid w:val="00857D14"/>
    <w:rsid w:val="0086071A"/>
    <w:rsid w:val="0086144A"/>
    <w:rsid w:val="00861AEA"/>
    <w:rsid w:val="00862134"/>
    <w:rsid w:val="00863995"/>
    <w:rsid w:val="00867DBB"/>
    <w:rsid w:val="00870297"/>
    <w:rsid w:val="008705E0"/>
    <w:rsid w:val="008709EF"/>
    <w:rsid w:val="00872341"/>
    <w:rsid w:val="00872E35"/>
    <w:rsid w:val="00875796"/>
    <w:rsid w:val="00877462"/>
    <w:rsid w:val="00881EF7"/>
    <w:rsid w:val="00882937"/>
    <w:rsid w:val="00883EFA"/>
    <w:rsid w:val="00884ADD"/>
    <w:rsid w:val="008854CB"/>
    <w:rsid w:val="008863CD"/>
    <w:rsid w:val="00887EC3"/>
    <w:rsid w:val="00891CF9"/>
    <w:rsid w:val="00892388"/>
    <w:rsid w:val="00892747"/>
    <w:rsid w:val="00893DDF"/>
    <w:rsid w:val="0089445B"/>
    <w:rsid w:val="00894868"/>
    <w:rsid w:val="008961F6"/>
    <w:rsid w:val="0089641D"/>
    <w:rsid w:val="008A0A09"/>
    <w:rsid w:val="008A186F"/>
    <w:rsid w:val="008A1A20"/>
    <w:rsid w:val="008A2808"/>
    <w:rsid w:val="008A52DE"/>
    <w:rsid w:val="008A5F21"/>
    <w:rsid w:val="008B0844"/>
    <w:rsid w:val="008B10F7"/>
    <w:rsid w:val="008B18A8"/>
    <w:rsid w:val="008B39A7"/>
    <w:rsid w:val="008B620D"/>
    <w:rsid w:val="008B7527"/>
    <w:rsid w:val="008C5F11"/>
    <w:rsid w:val="008D7E5E"/>
    <w:rsid w:val="008E088B"/>
    <w:rsid w:val="008E0FE3"/>
    <w:rsid w:val="008E122B"/>
    <w:rsid w:val="008E3295"/>
    <w:rsid w:val="008E3F2D"/>
    <w:rsid w:val="008E46CF"/>
    <w:rsid w:val="008E4B9F"/>
    <w:rsid w:val="008E5A42"/>
    <w:rsid w:val="008E5BB6"/>
    <w:rsid w:val="008E64F5"/>
    <w:rsid w:val="008E6B19"/>
    <w:rsid w:val="008E739C"/>
    <w:rsid w:val="008F5BC3"/>
    <w:rsid w:val="008F70E2"/>
    <w:rsid w:val="008F793D"/>
    <w:rsid w:val="009004BB"/>
    <w:rsid w:val="00901152"/>
    <w:rsid w:val="00902E3D"/>
    <w:rsid w:val="009031FA"/>
    <w:rsid w:val="00905F64"/>
    <w:rsid w:val="00911A31"/>
    <w:rsid w:val="009122D0"/>
    <w:rsid w:val="009132B5"/>
    <w:rsid w:val="009179AA"/>
    <w:rsid w:val="0092146B"/>
    <w:rsid w:val="00924A24"/>
    <w:rsid w:val="00927757"/>
    <w:rsid w:val="009331BC"/>
    <w:rsid w:val="009370FB"/>
    <w:rsid w:val="009410AD"/>
    <w:rsid w:val="009440D3"/>
    <w:rsid w:val="00944254"/>
    <w:rsid w:val="00944686"/>
    <w:rsid w:val="009449BC"/>
    <w:rsid w:val="00946383"/>
    <w:rsid w:val="00947C7B"/>
    <w:rsid w:val="00950BEE"/>
    <w:rsid w:val="00951789"/>
    <w:rsid w:val="00951AA4"/>
    <w:rsid w:val="00952B74"/>
    <w:rsid w:val="009538E4"/>
    <w:rsid w:val="0095395E"/>
    <w:rsid w:val="00954EB3"/>
    <w:rsid w:val="0095785C"/>
    <w:rsid w:val="009604B8"/>
    <w:rsid w:val="00966AA0"/>
    <w:rsid w:val="009676F9"/>
    <w:rsid w:val="00971E6B"/>
    <w:rsid w:val="009754CE"/>
    <w:rsid w:val="009779D1"/>
    <w:rsid w:val="00977FFD"/>
    <w:rsid w:val="00981755"/>
    <w:rsid w:val="00982BD9"/>
    <w:rsid w:val="009831D2"/>
    <w:rsid w:val="0098359C"/>
    <w:rsid w:val="009876B2"/>
    <w:rsid w:val="00991A60"/>
    <w:rsid w:val="009A088C"/>
    <w:rsid w:val="009A37F8"/>
    <w:rsid w:val="009A4EE6"/>
    <w:rsid w:val="009B230F"/>
    <w:rsid w:val="009B2C1B"/>
    <w:rsid w:val="009B3717"/>
    <w:rsid w:val="009B42A0"/>
    <w:rsid w:val="009B4B0F"/>
    <w:rsid w:val="009B5202"/>
    <w:rsid w:val="009B663B"/>
    <w:rsid w:val="009B6AE6"/>
    <w:rsid w:val="009C132C"/>
    <w:rsid w:val="009C2B83"/>
    <w:rsid w:val="009C4558"/>
    <w:rsid w:val="009C4D90"/>
    <w:rsid w:val="009C59A8"/>
    <w:rsid w:val="009D2084"/>
    <w:rsid w:val="009D5779"/>
    <w:rsid w:val="009D7746"/>
    <w:rsid w:val="009D7EF4"/>
    <w:rsid w:val="009E4824"/>
    <w:rsid w:val="009E59DC"/>
    <w:rsid w:val="009E6B28"/>
    <w:rsid w:val="009F00F5"/>
    <w:rsid w:val="009F149C"/>
    <w:rsid w:val="009F3999"/>
    <w:rsid w:val="009F5D0A"/>
    <w:rsid w:val="009F5FE8"/>
    <w:rsid w:val="009F6212"/>
    <w:rsid w:val="009F6312"/>
    <w:rsid w:val="009F78BB"/>
    <w:rsid w:val="00A025B4"/>
    <w:rsid w:val="00A05F85"/>
    <w:rsid w:val="00A0681F"/>
    <w:rsid w:val="00A12895"/>
    <w:rsid w:val="00A14333"/>
    <w:rsid w:val="00A21C75"/>
    <w:rsid w:val="00A26BB7"/>
    <w:rsid w:val="00A27FBD"/>
    <w:rsid w:val="00A35E7C"/>
    <w:rsid w:val="00A419EA"/>
    <w:rsid w:val="00A43611"/>
    <w:rsid w:val="00A46F04"/>
    <w:rsid w:val="00A5080A"/>
    <w:rsid w:val="00A55AD9"/>
    <w:rsid w:val="00A64030"/>
    <w:rsid w:val="00A6463B"/>
    <w:rsid w:val="00A64790"/>
    <w:rsid w:val="00A65143"/>
    <w:rsid w:val="00A6754B"/>
    <w:rsid w:val="00A71D6B"/>
    <w:rsid w:val="00A75309"/>
    <w:rsid w:val="00A75582"/>
    <w:rsid w:val="00A80ED0"/>
    <w:rsid w:val="00A81B7C"/>
    <w:rsid w:val="00A8363F"/>
    <w:rsid w:val="00A84937"/>
    <w:rsid w:val="00A925CC"/>
    <w:rsid w:val="00A96930"/>
    <w:rsid w:val="00A97750"/>
    <w:rsid w:val="00A97F2B"/>
    <w:rsid w:val="00AA1069"/>
    <w:rsid w:val="00AA4378"/>
    <w:rsid w:val="00AA7C6E"/>
    <w:rsid w:val="00AB5644"/>
    <w:rsid w:val="00AB62DA"/>
    <w:rsid w:val="00AB71C5"/>
    <w:rsid w:val="00AB7280"/>
    <w:rsid w:val="00AB7A1F"/>
    <w:rsid w:val="00AC1D86"/>
    <w:rsid w:val="00AD5DCF"/>
    <w:rsid w:val="00AF4EB8"/>
    <w:rsid w:val="00AF6B8D"/>
    <w:rsid w:val="00AF7F37"/>
    <w:rsid w:val="00B02964"/>
    <w:rsid w:val="00B06CBB"/>
    <w:rsid w:val="00B12D37"/>
    <w:rsid w:val="00B14133"/>
    <w:rsid w:val="00B179BB"/>
    <w:rsid w:val="00B20C06"/>
    <w:rsid w:val="00B23809"/>
    <w:rsid w:val="00B254D8"/>
    <w:rsid w:val="00B3051C"/>
    <w:rsid w:val="00B30F30"/>
    <w:rsid w:val="00B31CCF"/>
    <w:rsid w:val="00B33524"/>
    <w:rsid w:val="00B4049F"/>
    <w:rsid w:val="00B41A42"/>
    <w:rsid w:val="00B41F8F"/>
    <w:rsid w:val="00B47E8A"/>
    <w:rsid w:val="00B51C5F"/>
    <w:rsid w:val="00B53722"/>
    <w:rsid w:val="00B53FBF"/>
    <w:rsid w:val="00B56C2E"/>
    <w:rsid w:val="00B573CC"/>
    <w:rsid w:val="00B63E58"/>
    <w:rsid w:val="00B6494B"/>
    <w:rsid w:val="00B6561B"/>
    <w:rsid w:val="00B70E98"/>
    <w:rsid w:val="00B72112"/>
    <w:rsid w:val="00B735E0"/>
    <w:rsid w:val="00B73726"/>
    <w:rsid w:val="00B74395"/>
    <w:rsid w:val="00B77737"/>
    <w:rsid w:val="00B84202"/>
    <w:rsid w:val="00B850BC"/>
    <w:rsid w:val="00B865BE"/>
    <w:rsid w:val="00B876FF"/>
    <w:rsid w:val="00B91B6E"/>
    <w:rsid w:val="00B93EDF"/>
    <w:rsid w:val="00B94140"/>
    <w:rsid w:val="00B94177"/>
    <w:rsid w:val="00B95B6A"/>
    <w:rsid w:val="00B95B90"/>
    <w:rsid w:val="00B95E62"/>
    <w:rsid w:val="00B96128"/>
    <w:rsid w:val="00BA11B1"/>
    <w:rsid w:val="00BA4078"/>
    <w:rsid w:val="00BA4864"/>
    <w:rsid w:val="00BA49A0"/>
    <w:rsid w:val="00BA4AD5"/>
    <w:rsid w:val="00BB1CB1"/>
    <w:rsid w:val="00BB205B"/>
    <w:rsid w:val="00BB229B"/>
    <w:rsid w:val="00BB270E"/>
    <w:rsid w:val="00BB4C2A"/>
    <w:rsid w:val="00BB616A"/>
    <w:rsid w:val="00BB75B4"/>
    <w:rsid w:val="00BB7B6A"/>
    <w:rsid w:val="00BC1A2E"/>
    <w:rsid w:val="00BC7135"/>
    <w:rsid w:val="00BD0225"/>
    <w:rsid w:val="00BD028B"/>
    <w:rsid w:val="00BD08D6"/>
    <w:rsid w:val="00BD0DB0"/>
    <w:rsid w:val="00BD3121"/>
    <w:rsid w:val="00BD392D"/>
    <w:rsid w:val="00BD5A55"/>
    <w:rsid w:val="00BD5E8F"/>
    <w:rsid w:val="00BD610C"/>
    <w:rsid w:val="00BD6363"/>
    <w:rsid w:val="00BE3BEC"/>
    <w:rsid w:val="00BE4607"/>
    <w:rsid w:val="00BE7477"/>
    <w:rsid w:val="00C047A6"/>
    <w:rsid w:val="00C054BE"/>
    <w:rsid w:val="00C10457"/>
    <w:rsid w:val="00C107F4"/>
    <w:rsid w:val="00C11BA1"/>
    <w:rsid w:val="00C150E0"/>
    <w:rsid w:val="00C150E2"/>
    <w:rsid w:val="00C20E45"/>
    <w:rsid w:val="00C22711"/>
    <w:rsid w:val="00C22C51"/>
    <w:rsid w:val="00C2377A"/>
    <w:rsid w:val="00C24202"/>
    <w:rsid w:val="00C32082"/>
    <w:rsid w:val="00C34904"/>
    <w:rsid w:val="00C35A0F"/>
    <w:rsid w:val="00C37597"/>
    <w:rsid w:val="00C40408"/>
    <w:rsid w:val="00C42D87"/>
    <w:rsid w:val="00C469AA"/>
    <w:rsid w:val="00C53727"/>
    <w:rsid w:val="00C54863"/>
    <w:rsid w:val="00C56B82"/>
    <w:rsid w:val="00C56CBF"/>
    <w:rsid w:val="00C60E21"/>
    <w:rsid w:val="00C61836"/>
    <w:rsid w:val="00C63ADF"/>
    <w:rsid w:val="00C64222"/>
    <w:rsid w:val="00C65561"/>
    <w:rsid w:val="00C714DB"/>
    <w:rsid w:val="00C721BC"/>
    <w:rsid w:val="00C758E5"/>
    <w:rsid w:val="00C8083B"/>
    <w:rsid w:val="00C82BFE"/>
    <w:rsid w:val="00C90BBF"/>
    <w:rsid w:val="00C92F53"/>
    <w:rsid w:val="00C9550D"/>
    <w:rsid w:val="00C9594E"/>
    <w:rsid w:val="00CA0C58"/>
    <w:rsid w:val="00CA16B1"/>
    <w:rsid w:val="00CA348F"/>
    <w:rsid w:val="00CA5BCF"/>
    <w:rsid w:val="00CB355B"/>
    <w:rsid w:val="00CC04D5"/>
    <w:rsid w:val="00CC1103"/>
    <w:rsid w:val="00CC1672"/>
    <w:rsid w:val="00CC43F7"/>
    <w:rsid w:val="00CC4618"/>
    <w:rsid w:val="00CD4BF3"/>
    <w:rsid w:val="00CD547B"/>
    <w:rsid w:val="00CD5D9C"/>
    <w:rsid w:val="00CD6FAA"/>
    <w:rsid w:val="00CD7009"/>
    <w:rsid w:val="00CD73AC"/>
    <w:rsid w:val="00CE270C"/>
    <w:rsid w:val="00CF0A88"/>
    <w:rsid w:val="00CF0D54"/>
    <w:rsid w:val="00CF40E7"/>
    <w:rsid w:val="00CF71DE"/>
    <w:rsid w:val="00D02422"/>
    <w:rsid w:val="00D02D02"/>
    <w:rsid w:val="00D03172"/>
    <w:rsid w:val="00D031DB"/>
    <w:rsid w:val="00D074FC"/>
    <w:rsid w:val="00D0788B"/>
    <w:rsid w:val="00D10891"/>
    <w:rsid w:val="00D113A1"/>
    <w:rsid w:val="00D11AD8"/>
    <w:rsid w:val="00D12F0E"/>
    <w:rsid w:val="00D20B53"/>
    <w:rsid w:val="00D2114F"/>
    <w:rsid w:val="00D22C0B"/>
    <w:rsid w:val="00D247A7"/>
    <w:rsid w:val="00D24AF2"/>
    <w:rsid w:val="00D2721A"/>
    <w:rsid w:val="00D30284"/>
    <w:rsid w:val="00D34438"/>
    <w:rsid w:val="00D34859"/>
    <w:rsid w:val="00D35D4D"/>
    <w:rsid w:val="00D3680D"/>
    <w:rsid w:val="00D36F36"/>
    <w:rsid w:val="00D36F67"/>
    <w:rsid w:val="00D445BF"/>
    <w:rsid w:val="00D47404"/>
    <w:rsid w:val="00D50BA9"/>
    <w:rsid w:val="00D51414"/>
    <w:rsid w:val="00D56A5F"/>
    <w:rsid w:val="00D61A13"/>
    <w:rsid w:val="00D61A36"/>
    <w:rsid w:val="00D62DC9"/>
    <w:rsid w:val="00D679A7"/>
    <w:rsid w:val="00D71BFE"/>
    <w:rsid w:val="00D801C2"/>
    <w:rsid w:val="00D90DFA"/>
    <w:rsid w:val="00D93695"/>
    <w:rsid w:val="00D94785"/>
    <w:rsid w:val="00D94FCC"/>
    <w:rsid w:val="00D96B23"/>
    <w:rsid w:val="00DA1F30"/>
    <w:rsid w:val="00DA2F67"/>
    <w:rsid w:val="00DA4799"/>
    <w:rsid w:val="00DA6189"/>
    <w:rsid w:val="00DB06B1"/>
    <w:rsid w:val="00DC0544"/>
    <w:rsid w:val="00DC0FCB"/>
    <w:rsid w:val="00DC10DA"/>
    <w:rsid w:val="00DC30F5"/>
    <w:rsid w:val="00DC4902"/>
    <w:rsid w:val="00DC4A2F"/>
    <w:rsid w:val="00DC5562"/>
    <w:rsid w:val="00DC5A6A"/>
    <w:rsid w:val="00DC7549"/>
    <w:rsid w:val="00DD29E2"/>
    <w:rsid w:val="00DD47A8"/>
    <w:rsid w:val="00DD4A26"/>
    <w:rsid w:val="00DD4E91"/>
    <w:rsid w:val="00DD53EC"/>
    <w:rsid w:val="00DD6BD8"/>
    <w:rsid w:val="00DE169B"/>
    <w:rsid w:val="00DE29E2"/>
    <w:rsid w:val="00DE3B69"/>
    <w:rsid w:val="00DE4C83"/>
    <w:rsid w:val="00DE57E8"/>
    <w:rsid w:val="00DF0255"/>
    <w:rsid w:val="00DF03A5"/>
    <w:rsid w:val="00DF3B0C"/>
    <w:rsid w:val="00DF3C4B"/>
    <w:rsid w:val="00DF442B"/>
    <w:rsid w:val="00E0062A"/>
    <w:rsid w:val="00E01D01"/>
    <w:rsid w:val="00E05582"/>
    <w:rsid w:val="00E05C82"/>
    <w:rsid w:val="00E05D75"/>
    <w:rsid w:val="00E0759B"/>
    <w:rsid w:val="00E1001A"/>
    <w:rsid w:val="00E10C37"/>
    <w:rsid w:val="00E16B36"/>
    <w:rsid w:val="00E16FCC"/>
    <w:rsid w:val="00E17CA5"/>
    <w:rsid w:val="00E222C9"/>
    <w:rsid w:val="00E24D57"/>
    <w:rsid w:val="00E259BE"/>
    <w:rsid w:val="00E27480"/>
    <w:rsid w:val="00E275F9"/>
    <w:rsid w:val="00E27CF6"/>
    <w:rsid w:val="00E31326"/>
    <w:rsid w:val="00E31744"/>
    <w:rsid w:val="00E32AF1"/>
    <w:rsid w:val="00E33500"/>
    <w:rsid w:val="00E417D7"/>
    <w:rsid w:val="00E4310E"/>
    <w:rsid w:val="00E44B28"/>
    <w:rsid w:val="00E44E94"/>
    <w:rsid w:val="00E45CF4"/>
    <w:rsid w:val="00E45F54"/>
    <w:rsid w:val="00E474F0"/>
    <w:rsid w:val="00E51712"/>
    <w:rsid w:val="00E523DC"/>
    <w:rsid w:val="00E57E4A"/>
    <w:rsid w:val="00E62E22"/>
    <w:rsid w:val="00E632DA"/>
    <w:rsid w:val="00E654FC"/>
    <w:rsid w:val="00E67072"/>
    <w:rsid w:val="00E72EA0"/>
    <w:rsid w:val="00E735C5"/>
    <w:rsid w:val="00E739BB"/>
    <w:rsid w:val="00E77ED1"/>
    <w:rsid w:val="00E82456"/>
    <w:rsid w:val="00E82484"/>
    <w:rsid w:val="00E847C9"/>
    <w:rsid w:val="00E87B15"/>
    <w:rsid w:val="00E90146"/>
    <w:rsid w:val="00E91026"/>
    <w:rsid w:val="00E91BCA"/>
    <w:rsid w:val="00EA0DCE"/>
    <w:rsid w:val="00EA11F3"/>
    <w:rsid w:val="00EA12D0"/>
    <w:rsid w:val="00EA2773"/>
    <w:rsid w:val="00EA30BF"/>
    <w:rsid w:val="00EA5AE5"/>
    <w:rsid w:val="00EA704B"/>
    <w:rsid w:val="00EB05E9"/>
    <w:rsid w:val="00EB32CB"/>
    <w:rsid w:val="00EB594E"/>
    <w:rsid w:val="00EC0253"/>
    <w:rsid w:val="00EC32DF"/>
    <w:rsid w:val="00EC4FD0"/>
    <w:rsid w:val="00ED1B08"/>
    <w:rsid w:val="00ED5B01"/>
    <w:rsid w:val="00ED70A0"/>
    <w:rsid w:val="00EE1643"/>
    <w:rsid w:val="00EE4136"/>
    <w:rsid w:val="00EF0F7E"/>
    <w:rsid w:val="00EF1A55"/>
    <w:rsid w:val="00EF3CC5"/>
    <w:rsid w:val="00EF67A6"/>
    <w:rsid w:val="00F032D0"/>
    <w:rsid w:val="00F039A5"/>
    <w:rsid w:val="00F0632D"/>
    <w:rsid w:val="00F13587"/>
    <w:rsid w:val="00F1586A"/>
    <w:rsid w:val="00F16C97"/>
    <w:rsid w:val="00F23279"/>
    <w:rsid w:val="00F2395E"/>
    <w:rsid w:val="00F27361"/>
    <w:rsid w:val="00F30058"/>
    <w:rsid w:val="00F3087D"/>
    <w:rsid w:val="00F30DA5"/>
    <w:rsid w:val="00F31954"/>
    <w:rsid w:val="00F33464"/>
    <w:rsid w:val="00F33B99"/>
    <w:rsid w:val="00F33F2D"/>
    <w:rsid w:val="00F361FC"/>
    <w:rsid w:val="00F4167F"/>
    <w:rsid w:val="00F437F2"/>
    <w:rsid w:val="00F444FD"/>
    <w:rsid w:val="00F45590"/>
    <w:rsid w:val="00F46EC1"/>
    <w:rsid w:val="00F5442A"/>
    <w:rsid w:val="00F54913"/>
    <w:rsid w:val="00F55EC0"/>
    <w:rsid w:val="00F570D2"/>
    <w:rsid w:val="00F615E3"/>
    <w:rsid w:val="00F63504"/>
    <w:rsid w:val="00F64B07"/>
    <w:rsid w:val="00F66322"/>
    <w:rsid w:val="00F729EC"/>
    <w:rsid w:val="00F72C2F"/>
    <w:rsid w:val="00F72E2F"/>
    <w:rsid w:val="00F87FBA"/>
    <w:rsid w:val="00F92C01"/>
    <w:rsid w:val="00F92D05"/>
    <w:rsid w:val="00F9401E"/>
    <w:rsid w:val="00F95C8E"/>
    <w:rsid w:val="00FA0031"/>
    <w:rsid w:val="00FA2417"/>
    <w:rsid w:val="00FA5D7B"/>
    <w:rsid w:val="00FA7FCA"/>
    <w:rsid w:val="00FB06A1"/>
    <w:rsid w:val="00FB24BE"/>
    <w:rsid w:val="00FB3887"/>
    <w:rsid w:val="00FB46C3"/>
    <w:rsid w:val="00FB4971"/>
    <w:rsid w:val="00FC2878"/>
    <w:rsid w:val="00FC2903"/>
    <w:rsid w:val="00FC4EB7"/>
    <w:rsid w:val="00FC58C1"/>
    <w:rsid w:val="00FD2362"/>
    <w:rsid w:val="00FD357A"/>
    <w:rsid w:val="00FD7AEE"/>
    <w:rsid w:val="00FD7DA7"/>
    <w:rsid w:val="00FE19D4"/>
    <w:rsid w:val="00FE2040"/>
    <w:rsid w:val="00FE2D8C"/>
    <w:rsid w:val="00FE367C"/>
    <w:rsid w:val="00FE53FD"/>
    <w:rsid w:val="00FE6F5C"/>
    <w:rsid w:val="00FF0C4A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9D9CF"/>
  <w15:docId w15:val="{CF6E6C16-70E6-481A-876E-40F4362B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7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F201E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1F7C21"/>
    <w:pPr>
      <w:ind w:left="720"/>
      <w:contextualSpacing/>
    </w:pPr>
  </w:style>
  <w:style w:type="paragraph" w:customStyle="1" w:styleId="u">
    <w:name w:val="u"/>
    <w:basedOn w:val="Normal"/>
    <w:rsid w:val="003F6FC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F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B428D"/>
    <w:pPr>
      <w:suppressAutoHyphens/>
      <w:spacing w:after="280" w:line="240" w:lineRule="auto"/>
      <w:jc w:val="both"/>
    </w:pPr>
    <w:rPr>
      <w:rFonts w:ascii="Arial" w:eastAsia="Times New Roman" w:hAnsi="Arial" w:cs="Arial"/>
      <w:color w:val="000055"/>
      <w:kern w:val="1"/>
    </w:rPr>
  </w:style>
  <w:style w:type="character" w:styleId="Hyperlink">
    <w:name w:val="Hyperlink"/>
    <w:uiPriority w:val="99"/>
    <w:rsid w:val="00437558"/>
    <w:rPr>
      <w:color w:val="666699"/>
      <w:u w:val="none"/>
      <w:effect w:val="none"/>
    </w:rPr>
  </w:style>
  <w:style w:type="paragraph" w:styleId="BalloonText">
    <w:name w:val="Balloon Text"/>
    <w:basedOn w:val="Normal"/>
    <w:link w:val="BalloonTextChar"/>
    <w:unhideWhenUsed/>
    <w:rsid w:val="0006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01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B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EE0"/>
  </w:style>
  <w:style w:type="paragraph" w:styleId="Footer">
    <w:name w:val="footer"/>
    <w:basedOn w:val="Normal"/>
    <w:link w:val="FooterChar"/>
    <w:uiPriority w:val="99"/>
    <w:unhideWhenUsed/>
    <w:rsid w:val="000B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E0"/>
  </w:style>
  <w:style w:type="character" w:styleId="Strong">
    <w:name w:val="Strong"/>
    <w:basedOn w:val="DefaultParagraphFont"/>
    <w:uiPriority w:val="22"/>
    <w:qFormat/>
    <w:rsid w:val="00561A37"/>
    <w:rPr>
      <w:b/>
      <w:bCs/>
    </w:rPr>
  </w:style>
  <w:style w:type="character" w:customStyle="1" w:styleId="Heading4Char">
    <w:name w:val="Heading 4 Char"/>
    <w:basedOn w:val="DefaultParagraphFont"/>
    <w:link w:val="Heading4"/>
    <w:rsid w:val="000F201E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rsid w:val="000F201E"/>
  </w:style>
  <w:style w:type="character" w:styleId="FollowedHyperlink">
    <w:name w:val="FollowedHyperlink"/>
    <w:basedOn w:val="DefaultParagraphFont"/>
    <w:uiPriority w:val="99"/>
    <w:semiHidden/>
    <w:unhideWhenUsed/>
    <w:rsid w:val="006677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F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61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0A4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7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5166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94FCC"/>
    <w:pPr>
      <w:tabs>
        <w:tab w:val="left" w:pos="426"/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51664"/>
    <w:pPr>
      <w:spacing w:after="100"/>
      <w:ind w:left="220"/>
    </w:pPr>
  </w:style>
  <w:style w:type="table" w:customStyle="1" w:styleId="TableGrid0">
    <w:name w:val="Table Grid_0"/>
    <w:basedOn w:val="TableNormal"/>
    <w:rsid w:val="00BA4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DB31-15B5-49F1-A9D3-5067ECDF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dcterms:created xsi:type="dcterms:W3CDTF">2025-03-21T13:50:00Z</dcterms:created>
  <dcterms:modified xsi:type="dcterms:W3CDTF">2026-04-24T18:52:00Z</dcterms:modified>
</cp:coreProperties>
</file>